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E939CB" w14:textId="77777777" w:rsidR="001166B5" w:rsidRDefault="001166B5" w:rsidP="002F549E">
      <w:pPr>
        <w:tabs>
          <w:tab w:val="right" w:pos="8280"/>
        </w:tabs>
        <w:spacing w:after="0"/>
        <w:ind w:right="-22"/>
        <w:contextualSpacing/>
        <w:jc w:val="center"/>
        <w:rPr>
          <w:rFonts w:ascii="Verdana" w:hAnsi="Verdana"/>
          <w:caps/>
          <w:color w:val="002060"/>
          <w:sz w:val="20"/>
          <w:lang w:val="en-GB"/>
        </w:rPr>
      </w:pPr>
      <w:bookmarkStart w:id="0" w:name="_GoBack"/>
      <w:bookmarkEnd w:id="0"/>
    </w:p>
    <w:p w14:paraId="389C5DE4" w14:textId="2441FEBD" w:rsidR="00D22628" w:rsidRPr="001C5CC2"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Mobility Agreement</w:t>
      </w:r>
    </w:p>
    <w:p w14:paraId="56E939CC" w14:textId="6CB92B2D" w:rsidR="001166B5"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 xml:space="preserve">Staff Mobility </w:t>
      </w:r>
      <w:proofErr w:type="gramStart"/>
      <w:r w:rsidRPr="001C5CC2">
        <w:rPr>
          <w:rFonts w:ascii="Verdana" w:hAnsi="Verdana" w:cs="Arial"/>
          <w:b/>
          <w:color w:val="002060"/>
          <w:sz w:val="36"/>
          <w:szCs w:val="36"/>
          <w:lang w:val="en-GB"/>
        </w:rPr>
        <w:t>For</w:t>
      </w:r>
      <w:proofErr w:type="gramEnd"/>
      <w:r w:rsidRPr="001C5CC2">
        <w:rPr>
          <w:rFonts w:ascii="Verdana" w:hAnsi="Verdana" w:cs="Arial"/>
          <w:b/>
          <w:color w:val="002060"/>
          <w:sz w:val="36"/>
          <w:szCs w:val="36"/>
          <w:lang w:val="en-GB"/>
        </w:rPr>
        <w:t xml:space="preserve"> Teaching</w:t>
      </w:r>
      <w:r w:rsidR="00AA696D">
        <w:rPr>
          <w:rStyle w:val="EndnoteReference"/>
          <w:rFonts w:ascii="Verdana" w:hAnsi="Verdana" w:cs="Arial"/>
          <w:b/>
          <w:color w:val="002060"/>
          <w:sz w:val="36"/>
          <w:szCs w:val="36"/>
          <w:lang w:val="en-GB"/>
        </w:rPr>
        <w:endnoteReference w:id="1"/>
      </w:r>
    </w:p>
    <w:p w14:paraId="7F5CD314" w14:textId="77777777" w:rsidR="00F71F07" w:rsidRPr="00B223B0" w:rsidRDefault="00F71F07" w:rsidP="00B223B0">
      <w:pPr>
        <w:spacing w:after="0"/>
        <w:ind w:right="-992"/>
        <w:jc w:val="left"/>
        <w:rPr>
          <w:rFonts w:ascii="Verdana" w:hAnsi="Verdana" w:cs="Arial"/>
          <w:b/>
          <w:color w:val="002060"/>
          <w:sz w:val="20"/>
          <w:lang w:val="en-GB"/>
        </w:rPr>
      </w:pPr>
    </w:p>
    <w:p w14:paraId="2A068534" w14:textId="77777777" w:rsidR="00252D45" w:rsidRPr="00490F95" w:rsidRDefault="00252D45" w:rsidP="00B223B0">
      <w:pPr>
        <w:pStyle w:val="CommentText"/>
        <w:tabs>
          <w:tab w:val="left" w:pos="2552"/>
          <w:tab w:val="left" w:pos="3686"/>
          <w:tab w:val="left" w:pos="5954"/>
        </w:tabs>
        <w:spacing w:after="0"/>
        <w:rPr>
          <w:rFonts w:ascii="Verdana" w:hAnsi="Verdana" w:cs="Calibri"/>
          <w:lang w:val="en-GB"/>
        </w:rPr>
      </w:pPr>
      <w:r w:rsidRPr="00490F95">
        <w:rPr>
          <w:rFonts w:ascii="Verdana" w:hAnsi="Verdana" w:cs="Calibri"/>
          <w:lang w:val="en-GB"/>
        </w:rPr>
        <w:t>Planned period of the teaching</w:t>
      </w:r>
      <w:r w:rsidRPr="00490F95">
        <w:rPr>
          <w:rFonts w:ascii="Verdana" w:hAnsi="Verdana" w:cs="Calibri"/>
          <w:color w:val="FF0000"/>
          <w:lang w:val="en-GB"/>
        </w:rPr>
        <w:t xml:space="preserve"> </w:t>
      </w:r>
      <w:r w:rsidRPr="00490F95">
        <w:rPr>
          <w:rFonts w:ascii="Verdana" w:hAnsi="Verdana" w:cs="Calibri"/>
          <w:lang w:val="en-GB"/>
        </w:rPr>
        <w:t xml:space="preserve">activity: from </w:t>
      </w:r>
      <w:r w:rsidRPr="00490F95">
        <w:rPr>
          <w:rFonts w:ascii="Verdana" w:hAnsi="Verdana" w:cs="Calibri"/>
          <w:i/>
          <w:lang w:val="en-GB"/>
        </w:rPr>
        <w:t>[day/month/year]</w:t>
      </w:r>
      <w:r w:rsidRPr="00490F95">
        <w:rPr>
          <w:rFonts w:ascii="Verdana" w:hAnsi="Verdana" w:cs="Calibri"/>
          <w:lang w:val="en-GB"/>
        </w:rPr>
        <w:tab/>
        <w:t xml:space="preserve">till </w:t>
      </w:r>
      <w:r w:rsidRPr="00490F95">
        <w:rPr>
          <w:rFonts w:ascii="Verdana" w:hAnsi="Verdana" w:cs="Calibri"/>
          <w:i/>
          <w:lang w:val="en-GB"/>
        </w:rPr>
        <w:t>[day/month/year]</w:t>
      </w:r>
    </w:p>
    <w:p w14:paraId="2D8D8A40" w14:textId="77777777" w:rsidR="00490F95" w:rsidRDefault="00490F95" w:rsidP="00B223B0">
      <w:pPr>
        <w:pStyle w:val="CommentText"/>
        <w:tabs>
          <w:tab w:val="left" w:pos="2552"/>
          <w:tab w:val="left" w:pos="3686"/>
          <w:tab w:val="left" w:pos="5954"/>
        </w:tabs>
        <w:spacing w:after="0"/>
        <w:rPr>
          <w:rFonts w:ascii="Verdana" w:hAnsi="Verdana" w:cs="Calibri"/>
          <w:lang w:val="en-GB"/>
        </w:rPr>
      </w:pPr>
    </w:p>
    <w:p w14:paraId="05D39490" w14:textId="7D999A8E" w:rsidR="00252D45" w:rsidRDefault="00252D45" w:rsidP="00B223B0">
      <w:pPr>
        <w:pStyle w:val="CommentText"/>
        <w:tabs>
          <w:tab w:val="left" w:pos="2552"/>
          <w:tab w:val="left" w:pos="3686"/>
          <w:tab w:val="left" w:pos="5954"/>
        </w:tabs>
        <w:spacing w:after="0"/>
        <w:rPr>
          <w:lang w:val="en-GB"/>
        </w:rPr>
      </w:pPr>
      <w:r w:rsidRPr="00490F95">
        <w:rPr>
          <w:rFonts w:ascii="Verdana" w:hAnsi="Verdana" w:cs="Calibri"/>
          <w:lang w:val="en-GB"/>
        </w:rPr>
        <w:t>Duration (days) – excluding travel days: ………………….</w:t>
      </w:r>
      <w:r>
        <w:rPr>
          <w:rFonts w:ascii="Verdana" w:hAnsi="Verdana" w:cs="Calibri"/>
          <w:lang w:val="en-GB"/>
        </w:rPr>
        <w:t xml:space="preserve"> </w:t>
      </w:r>
    </w:p>
    <w:p w14:paraId="41C7440C" w14:textId="77777777" w:rsidR="00F71F07" w:rsidRDefault="00F71F07" w:rsidP="00F302F2">
      <w:pPr>
        <w:ind w:right="-992"/>
        <w:jc w:val="left"/>
        <w:rPr>
          <w:rFonts w:ascii="Verdana" w:hAnsi="Verdana" w:cs="Arial"/>
          <w:b/>
          <w:color w:val="002060"/>
          <w:sz w:val="20"/>
          <w:lang w:val="en-GB"/>
        </w:rPr>
      </w:pPr>
    </w:p>
    <w:p w14:paraId="56E939CE" w14:textId="59808215" w:rsidR="00BD0C31" w:rsidRPr="006261DD" w:rsidRDefault="00BD0C31"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3613"/>
        <w:gridCol w:w="1501"/>
        <w:gridCol w:w="1823"/>
        <w:gridCol w:w="1841"/>
      </w:tblGrid>
      <w:tr w:rsidR="001B0BB8" w:rsidRPr="007673FA" w14:paraId="56E939D3" w14:textId="77777777" w:rsidTr="00AC56AA">
        <w:trPr>
          <w:trHeight w:val="334"/>
        </w:trPr>
        <w:tc>
          <w:tcPr>
            <w:tcW w:w="3652" w:type="dxa"/>
            <w:shd w:val="clear" w:color="auto" w:fill="FFFFFF"/>
          </w:tcPr>
          <w:p w14:paraId="56E939CF" w14:textId="77777777" w:rsidR="001903D7" w:rsidRPr="007673FA" w:rsidRDefault="001903D7"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Last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1559" w:type="dxa"/>
            <w:shd w:val="clear" w:color="auto" w:fill="FFFFFF"/>
          </w:tcPr>
          <w:p w14:paraId="56E939D0" w14:textId="77777777" w:rsidR="001903D7" w:rsidRPr="007673FA" w:rsidRDefault="001903D7" w:rsidP="00B223B0">
            <w:pPr>
              <w:shd w:val="clear" w:color="auto" w:fill="FFFFFF"/>
              <w:spacing w:after="120"/>
              <w:ind w:right="-993"/>
              <w:jc w:val="left"/>
              <w:rPr>
                <w:rFonts w:ascii="Verdana" w:hAnsi="Verdana" w:cs="Arial"/>
                <w:b/>
                <w:color w:val="002060"/>
                <w:sz w:val="20"/>
                <w:lang w:val="en-GB"/>
              </w:rPr>
            </w:pPr>
          </w:p>
        </w:tc>
        <w:tc>
          <w:tcPr>
            <w:tcW w:w="1843" w:type="dxa"/>
            <w:shd w:val="clear" w:color="auto" w:fill="FFFFFF"/>
          </w:tcPr>
          <w:p w14:paraId="56E939D1" w14:textId="77777777" w:rsidR="001903D7" w:rsidRPr="007673FA" w:rsidRDefault="00DC2874"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1874" w:type="dxa"/>
            <w:shd w:val="clear" w:color="auto" w:fill="FFFFFF"/>
          </w:tcPr>
          <w:p w14:paraId="56E939D2" w14:textId="77777777" w:rsidR="001903D7" w:rsidRPr="007673FA" w:rsidRDefault="001903D7" w:rsidP="00B223B0">
            <w:pPr>
              <w:shd w:val="clear" w:color="auto" w:fill="FFFFFF"/>
              <w:spacing w:after="120"/>
              <w:ind w:right="-993"/>
              <w:jc w:val="center"/>
              <w:rPr>
                <w:rFonts w:ascii="Verdana" w:hAnsi="Verdana" w:cs="Arial"/>
                <w:b/>
                <w:color w:val="002060"/>
                <w:sz w:val="20"/>
                <w:lang w:val="en-GB"/>
              </w:rPr>
            </w:pPr>
          </w:p>
        </w:tc>
      </w:tr>
      <w:tr w:rsidR="003D7EC0" w:rsidRPr="007673FA" w14:paraId="56E939D8" w14:textId="77777777" w:rsidTr="00AC56AA">
        <w:trPr>
          <w:trHeight w:val="412"/>
        </w:trPr>
        <w:tc>
          <w:tcPr>
            <w:tcW w:w="3652" w:type="dxa"/>
            <w:shd w:val="clear" w:color="auto" w:fill="FFFFFF"/>
          </w:tcPr>
          <w:p w14:paraId="56E939D4" w14:textId="77777777" w:rsidR="00DF7065" w:rsidRPr="00DF7065" w:rsidRDefault="00DF7065" w:rsidP="00B223B0">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sidR="007967A9">
              <w:rPr>
                <w:rStyle w:val="EndnoteReference"/>
                <w:rFonts w:ascii="Verdana" w:hAnsi="Verdana" w:cs="Arial"/>
                <w:sz w:val="20"/>
                <w:lang w:val="en-GB"/>
              </w:rPr>
              <w:endnoteReference w:id="2"/>
            </w:r>
          </w:p>
        </w:tc>
        <w:tc>
          <w:tcPr>
            <w:tcW w:w="1559" w:type="dxa"/>
            <w:shd w:val="clear" w:color="auto" w:fill="FFFFFF"/>
          </w:tcPr>
          <w:p w14:paraId="56E939D5"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1843" w:type="dxa"/>
            <w:shd w:val="clear" w:color="auto" w:fill="FFFFFF"/>
          </w:tcPr>
          <w:p w14:paraId="56E939D6" w14:textId="77777777" w:rsidR="001903D7" w:rsidRPr="007673FA" w:rsidRDefault="00E67F2F" w:rsidP="00B223B0">
            <w:pPr>
              <w:shd w:val="clear" w:color="auto" w:fill="FFFFFF"/>
              <w:spacing w:after="120"/>
              <w:ind w:right="-993"/>
              <w:jc w:val="left"/>
              <w:rPr>
                <w:rFonts w:ascii="Verdana" w:hAnsi="Verdana" w:cs="Arial"/>
                <w:sz w:val="20"/>
                <w:lang w:val="en-GB"/>
              </w:rPr>
            </w:pPr>
            <w:r w:rsidRPr="00F13C9B">
              <w:rPr>
                <w:rFonts w:ascii="Verdana" w:hAnsi="Verdana" w:cs="Arial"/>
                <w:sz w:val="20"/>
                <w:lang w:val="en-GB"/>
              </w:rPr>
              <w:t>Nationality</w:t>
            </w:r>
            <w:r w:rsidR="007967A9">
              <w:rPr>
                <w:rStyle w:val="EndnoteReference"/>
                <w:rFonts w:ascii="Verdana" w:hAnsi="Verdana" w:cs="Arial"/>
                <w:sz w:val="20"/>
                <w:lang w:val="en-GB"/>
              </w:rPr>
              <w:endnoteReference w:id="3"/>
            </w:r>
          </w:p>
        </w:tc>
        <w:tc>
          <w:tcPr>
            <w:tcW w:w="1874" w:type="dxa"/>
            <w:shd w:val="clear" w:color="auto" w:fill="FFFFFF"/>
          </w:tcPr>
          <w:p w14:paraId="56E939D7" w14:textId="77777777" w:rsidR="001903D7" w:rsidRPr="007673FA" w:rsidRDefault="001903D7" w:rsidP="00B223B0">
            <w:pPr>
              <w:shd w:val="clear" w:color="auto" w:fill="FFFFFF"/>
              <w:spacing w:after="120"/>
              <w:ind w:right="-993"/>
              <w:jc w:val="center"/>
              <w:rPr>
                <w:rFonts w:ascii="Verdana" w:hAnsi="Verdana" w:cs="Arial"/>
                <w:b/>
                <w:sz w:val="20"/>
                <w:lang w:val="en-GB"/>
              </w:rPr>
            </w:pPr>
          </w:p>
        </w:tc>
      </w:tr>
      <w:tr w:rsidR="003D7EC0" w:rsidRPr="007673FA" w14:paraId="56E939DD" w14:textId="77777777" w:rsidTr="00AC56AA">
        <w:tc>
          <w:tcPr>
            <w:tcW w:w="3652" w:type="dxa"/>
            <w:shd w:val="clear" w:color="auto" w:fill="FFFFFF"/>
          </w:tcPr>
          <w:p w14:paraId="56E939D9" w14:textId="6872AA73" w:rsidR="001903D7" w:rsidRPr="007673FA" w:rsidRDefault="00DA5205" w:rsidP="00B223B0">
            <w:pPr>
              <w:shd w:val="clear" w:color="auto" w:fill="FFFFFF"/>
              <w:spacing w:after="120"/>
              <w:ind w:right="-993"/>
              <w:jc w:val="left"/>
              <w:rPr>
                <w:rFonts w:ascii="Verdana" w:hAnsi="Verdana" w:cs="Arial"/>
                <w:sz w:val="20"/>
                <w:lang w:val="en-GB"/>
              </w:rPr>
            </w:pPr>
            <w:r>
              <w:rPr>
                <w:rFonts w:ascii="Verdana" w:hAnsi="Verdana" w:cs="Arial"/>
                <w:sz w:val="20"/>
                <w:lang w:val="en-GB"/>
              </w:rPr>
              <w:t>Gender</w:t>
            </w:r>
            <w:r w:rsidR="00AA0AF4" w:rsidRPr="007673FA">
              <w:rPr>
                <w:rFonts w:ascii="Verdana" w:hAnsi="Verdana" w:cs="Arial"/>
                <w:sz w:val="20"/>
                <w:lang w:val="en-GB"/>
              </w:rPr>
              <w:t xml:space="preserve"> </w:t>
            </w:r>
            <w:r w:rsidR="00AA0AF4" w:rsidRPr="007673FA">
              <w:rPr>
                <w:rFonts w:ascii="Verdana" w:hAnsi="Verdana" w:cs="Calibri"/>
                <w:sz w:val="20"/>
                <w:lang w:val="en-GB"/>
              </w:rPr>
              <w:t>[</w:t>
            </w:r>
            <w:r w:rsidR="00AA0AF4" w:rsidRPr="007673FA">
              <w:rPr>
                <w:rFonts w:ascii="Verdana" w:hAnsi="Verdana" w:cs="Calibri"/>
                <w:i/>
                <w:sz w:val="20"/>
                <w:lang w:val="en-GB"/>
              </w:rPr>
              <w:t>M</w:t>
            </w:r>
            <w:r>
              <w:rPr>
                <w:rFonts w:ascii="Verdana" w:hAnsi="Verdana" w:cs="Calibri"/>
                <w:i/>
                <w:sz w:val="20"/>
                <w:lang w:val="en-GB"/>
              </w:rPr>
              <w:t>ale</w:t>
            </w:r>
            <w:r w:rsidR="00AA0AF4" w:rsidRPr="007673FA">
              <w:rPr>
                <w:rFonts w:ascii="Verdana" w:hAnsi="Verdana" w:cs="Calibri"/>
                <w:i/>
                <w:sz w:val="20"/>
                <w:lang w:val="en-GB"/>
              </w:rPr>
              <w:t>/F</w:t>
            </w:r>
            <w:r>
              <w:rPr>
                <w:rFonts w:ascii="Verdana" w:hAnsi="Verdana" w:cs="Calibri"/>
                <w:i/>
                <w:sz w:val="20"/>
                <w:lang w:val="en-GB"/>
              </w:rPr>
              <w:t>emale/Undefined</w:t>
            </w:r>
            <w:r w:rsidR="00AA0AF4" w:rsidRPr="007673FA">
              <w:rPr>
                <w:rFonts w:ascii="Verdana" w:hAnsi="Verdana" w:cs="Calibri"/>
                <w:sz w:val="20"/>
                <w:lang w:val="en-GB"/>
              </w:rPr>
              <w:t>]</w:t>
            </w:r>
          </w:p>
        </w:tc>
        <w:tc>
          <w:tcPr>
            <w:tcW w:w="1559" w:type="dxa"/>
            <w:shd w:val="clear" w:color="auto" w:fill="FFFFFF"/>
          </w:tcPr>
          <w:p w14:paraId="56E939DA"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1843" w:type="dxa"/>
            <w:shd w:val="clear" w:color="auto" w:fill="FFFFFF"/>
          </w:tcPr>
          <w:p w14:paraId="56E939DB"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1874" w:type="dxa"/>
            <w:shd w:val="clear" w:color="auto" w:fill="FFFFFF"/>
          </w:tcPr>
          <w:p w14:paraId="56E939DC"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proofErr w:type="gramStart"/>
            <w:r w:rsidRPr="007673FA">
              <w:rPr>
                <w:rFonts w:ascii="Verdana" w:hAnsi="Verdana" w:cs="Arial"/>
                <w:color w:val="002060"/>
                <w:sz w:val="20"/>
                <w:lang w:val="en-GB"/>
              </w:rPr>
              <w:t>20../</w:t>
            </w:r>
            <w:proofErr w:type="gramEnd"/>
            <w:r w:rsidRPr="007673FA">
              <w:rPr>
                <w:rFonts w:ascii="Verdana" w:hAnsi="Verdana" w:cs="Arial"/>
                <w:color w:val="002060"/>
                <w:sz w:val="20"/>
                <w:lang w:val="en-GB"/>
              </w:rPr>
              <w:t>20..</w:t>
            </w:r>
          </w:p>
        </w:tc>
      </w:tr>
      <w:tr w:rsidR="0081766A" w:rsidRPr="007673FA" w14:paraId="56E939E2" w14:textId="77777777" w:rsidTr="00AC56AA">
        <w:tc>
          <w:tcPr>
            <w:tcW w:w="3652" w:type="dxa"/>
            <w:shd w:val="clear" w:color="auto" w:fill="FFFFFF"/>
          </w:tcPr>
          <w:p w14:paraId="56E939DE" w14:textId="77777777" w:rsidR="0081766A" w:rsidRPr="007673FA" w:rsidRDefault="0081766A"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p>
        </w:tc>
        <w:tc>
          <w:tcPr>
            <w:tcW w:w="5276" w:type="dxa"/>
            <w:gridSpan w:val="3"/>
            <w:shd w:val="clear" w:color="auto" w:fill="FFFFFF"/>
          </w:tcPr>
          <w:p w14:paraId="56E939E1" w14:textId="77777777" w:rsidR="0081766A" w:rsidRPr="007673FA" w:rsidRDefault="0081766A" w:rsidP="0081766A">
            <w:pPr>
              <w:shd w:val="clear" w:color="auto" w:fill="FFFFFF"/>
              <w:spacing w:after="120"/>
              <w:ind w:right="-993"/>
              <w:jc w:val="left"/>
              <w:rPr>
                <w:rFonts w:ascii="Verdana" w:hAnsi="Verdana" w:cs="Arial"/>
                <w:b/>
                <w:color w:val="002060"/>
                <w:sz w:val="20"/>
                <w:lang w:val="en-GB"/>
              </w:rPr>
            </w:pPr>
          </w:p>
        </w:tc>
      </w:tr>
    </w:tbl>
    <w:p w14:paraId="56E939E3" w14:textId="77777777" w:rsidR="001166B5" w:rsidRDefault="001166B5" w:rsidP="00107B17">
      <w:pPr>
        <w:shd w:val="clear" w:color="auto" w:fill="FFFFFF"/>
        <w:spacing w:after="120"/>
        <w:ind w:right="-992"/>
        <w:jc w:val="left"/>
        <w:rPr>
          <w:rFonts w:ascii="Verdana" w:hAnsi="Verdana" w:cs="Arial"/>
          <w:b/>
          <w:color w:val="002060"/>
          <w:sz w:val="16"/>
          <w:szCs w:val="16"/>
          <w:lang w:val="en-GB"/>
        </w:rPr>
      </w:pPr>
    </w:p>
    <w:p w14:paraId="56E939E4" w14:textId="4DE73324" w:rsidR="007967A9" w:rsidRDefault="007967A9"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sidR="009F5B61">
        <w:rPr>
          <w:rStyle w:val="EndnoteReference"/>
          <w:rFonts w:ascii="Verdana" w:hAnsi="Verdana" w:cs="Arial"/>
          <w:b/>
          <w:color w:val="002060"/>
          <w:szCs w:val="24"/>
          <w:lang w:val="is-IS"/>
        </w:rPr>
        <w:endnoteReference w:id="4"/>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1"/>
        <w:gridCol w:w="2163"/>
        <w:gridCol w:w="2228"/>
        <w:gridCol w:w="2190"/>
      </w:tblGrid>
      <w:tr w:rsidR="00116FBB" w:rsidRPr="009F5B61" w14:paraId="56E939EA" w14:textId="77777777" w:rsidTr="00CF3BB1">
        <w:trPr>
          <w:trHeight w:val="314"/>
        </w:trPr>
        <w:tc>
          <w:tcPr>
            <w:tcW w:w="2228" w:type="dxa"/>
            <w:shd w:val="clear" w:color="auto" w:fill="FFFFFF"/>
          </w:tcPr>
          <w:p w14:paraId="56E939E5" w14:textId="77777777" w:rsidR="00116FBB" w:rsidRPr="005E466D" w:rsidRDefault="00116FBB"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6684" w:type="dxa"/>
            <w:gridSpan w:val="3"/>
            <w:shd w:val="clear" w:color="auto" w:fill="FFFFFF"/>
          </w:tcPr>
          <w:p w14:paraId="56E939E9" w14:textId="7F3E0123" w:rsidR="00116FBB" w:rsidRPr="005E466D" w:rsidRDefault="00116FBB" w:rsidP="00107B17">
            <w:pPr>
              <w:shd w:val="clear" w:color="auto" w:fill="FFFFFF"/>
              <w:ind w:right="-993"/>
              <w:jc w:val="center"/>
              <w:rPr>
                <w:rFonts w:ascii="Verdana" w:hAnsi="Verdana" w:cs="Arial"/>
                <w:b/>
                <w:color w:val="002060"/>
                <w:sz w:val="20"/>
                <w:lang w:val="en-GB"/>
              </w:rPr>
            </w:pPr>
          </w:p>
        </w:tc>
      </w:tr>
      <w:tr w:rsidR="007967A9" w:rsidRPr="005E466D" w14:paraId="56E939F1" w14:textId="77777777" w:rsidTr="00107B17">
        <w:trPr>
          <w:trHeight w:val="314"/>
        </w:trPr>
        <w:tc>
          <w:tcPr>
            <w:tcW w:w="2228" w:type="dxa"/>
            <w:shd w:val="clear" w:color="auto" w:fill="FFFFFF"/>
          </w:tcPr>
          <w:p w14:paraId="56E939EB" w14:textId="2A9960D0" w:rsidR="007967A9" w:rsidRPr="005E466D" w:rsidRDefault="007967A9"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sidR="00A568F8">
              <w:rPr>
                <w:rStyle w:val="EndnoteReference"/>
                <w:rFonts w:ascii="Verdana" w:hAnsi="Verdana" w:cs="Arial"/>
                <w:sz w:val="20"/>
                <w:lang w:val="en-GB"/>
              </w:rPr>
              <w:endnoteReference w:id="5"/>
            </w:r>
            <w:r w:rsidRPr="005E466D">
              <w:rPr>
                <w:rFonts w:ascii="Verdana" w:hAnsi="Verdana" w:cs="Arial"/>
                <w:sz w:val="20"/>
                <w:lang w:val="en-GB"/>
              </w:rPr>
              <w:t xml:space="preserve"> </w:t>
            </w:r>
          </w:p>
          <w:p w14:paraId="56E939EC" w14:textId="77777777" w:rsidR="007967A9" w:rsidRPr="005E466D" w:rsidRDefault="007967A9" w:rsidP="00107B17">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56E939ED" w14:textId="77777777" w:rsidR="007967A9" w:rsidRPr="005E466D" w:rsidRDefault="007967A9" w:rsidP="00107B17">
            <w:pPr>
              <w:shd w:val="clear" w:color="auto" w:fill="FFFFFF"/>
              <w:spacing w:after="0"/>
              <w:ind w:right="-993"/>
              <w:jc w:val="left"/>
              <w:rPr>
                <w:rFonts w:ascii="Verdana" w:hAnsi="Verdana" w:cs="Arial"/>
                <w:sz w:val="20"/>
                <w:lang w:val="en-GB"/>
              </w:rPr>
            </w:pPr>
          </w:p>
        </w:tc>
        <w:tc>
          <w:tcPr>
            <w:tcW w:w="2228" w:type="dxa"/>
            <w:shd w:val="clear" w:color="auto" w:fill="FFFFFF"/>
          </w:tcPr>
          <w:p w14:paraId="56E939EE" w14:textId="77777777" w:rsidR="007967A9" w:rsidRPr="005E466D" w:rsidRDefault="007967A9" w:rsidP="00107B17">
            <w:pPr>
              <w:shd w:val="clear" w:color="auto" w:fill="FFFFFF"/>
              <w:ind w:right="-993"/>
              <w:jc w:val="left"/>
              <w:rPr>
                <w:rFonts w:ascii="Verdana" w:hAnsi="Verdana" w:cs="Arial"/>
                <w:b/>
                <w:color w:val="002060"/>
                <w:sz w:val="20"/>
                <w:lang w:val="en-GB"/>
              </w:rPr>
            </w:pPr>
          </w:p>
        </w:tc>
        <w:tc>
          <w:tcPr>
            <w:tcW w:w="2228" w:type="dxa"/>
            <w:shd w:val="clear" w:color="auto" w:fill="FFFFFF"/>
          </w:tcPr>
          <w:p w14:paraId="56E939EF" w14:textId="155BB36B" w:rsidR="007967A9" w:rsidRPr="005E466D"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7967A9" w:rsidRPr="005E466D">
              <w:rPr>
                <w:rFonts w:ascii="Verdana" w:hAnsi="Verdana" w:cs="Arial"/>
                <w:sz w:val="20"/>
                <w:lang w:val="en-GB"/>
              </w:rPr>
              <w:t>Department</w:t>
            </w:r>
          </w:p>
        </w:tc>
        <w:tc>
          <w:tcPr>
            <w:tcW w:w="2228" w:type="dxa"/>
            <w:shd w:val="clear" w:color="auto" w:fill="FFFFFF"/>
          </w:tcPr>
          <w:p w14:paraId="56E939F0" w14:textId="77777777" w:rsidR="007967A9" w:rsidRPr="005E466D" w:rsidRDefault="007967A9" w:rsidP="00107B17">
            <w:pPr>
              <w:shd w:val="clear" w:color="auto" w:fill="FFFFFF"/>
              <w:ind w:right="-993"/>
              <w:jc w:val="center"/>
              <w:rPr>
                <w:rFonts w:ascii="Verdana" w:hAnsi="Verdana" w:cs="Arial"/>
                <w:b/>
                <w:color w:val="002060"/>
                <w:sz w:val="20"/>
                <w:lang w:val="en-GB"/>
              </w:rPr>
            </w:pPr>
          </w:p>
        </w:tc>
      </w:tr>
      <w:tr w:rsidR="007967A9" w:rsidRPr="005E466D" w14:paraId="56E939F6" w14:textId="77777777" w:rsidTr="00107B17">
        <w:trPr>
          <w:trHeight w:val="472"/>
        </w:trPr>
        <w:tc>
          <w:tcPr>
            <w:tcW w:w="2228" w:type="dxa"/>
            <w:shd w:val="clear" w:color="auto" w:fill="FFFFFF"/>
          </w:tcPr>
          <w:p w14:paraId="56E939F2"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2228" w:type="dxa"/>
            <w:shd w:val="clear" w:color="auto" w:fill="FFFFFF"/>
          </w:tcPr>
          <w:p w14:paraId="56E939F3" w14:textId="77777777" w:rsidR="007967A9" w:rsidRPr="005E466D" w:rsidRDefault="007967A9" w:rsidP="00107B17">
            <w:pPr>
              <w:shd w:val="clear" w:color="auto" w:fill="FFFFFF"/>
              <w:ind w:right="-993"/>
              <w:jc w:val="left"/>
              <w:rPr>
                <w:rFonts w:ascii="Verdana" w:hAnsi="Verdana" w:cs="Arial"/>
                <w:color w:val="002060"/>
                <w:sz w:val="20"/>
                <w:lang w:val="en-GB"/>
              </w:rPr>
            </w:pPr>
          </w:p>
        </w:tc>
        <w:tc>
          <w:tcPr>
            <w:tcW w:w="2228" w:type="dxa"/>
            <w:shd w:val="clear" w:color="auto" w:fill="FFFFFF"/>
          </w:tcPr>
          <w:p w14:paraId="56E939F4" w14:textId="77777777" w:rsidR="007967A9" w:rsidRPr="005E466D" w:rsidRDefault="007967A9" w:rsidP="00107B17">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EndnoteReference"/>
                <w:rFonts w:ascii="Verdana" w:hAnsi="Verdana" w:cs="Arial"/>
                <w:sz w:val="20"/>
                <w:lang w:val="en-GB"/>
              </w:rPr>
              <w:endnoteReference w:id="6"/>
            </w:r>
          </w:p>
        </w:tc>
        <w:tc>
          <w:tcPr>
            <w:tcW w:w="2228" w:type="dxa"/>
            <w:shd w:val="clear" w:color="auto" w:fill="FFFFFF"/>
          </w:tcPr>
          <w:p w14:paraId="56E939F5" w14:textId="77777777" w:rsidR="007967A9" w:rsidRPr="005E466D" w:rsidRDefault="007967A9" w:rsidP="00107B17">
            <w:pPr>
              <w:shd w:val="clear" w:color="auto" w:fill="FFFFFF"/>
              <w:ind w:right="-993"/>
              <w:jc w:val="center"/>
              <w:rPr>
                <w:rFonts w:ascii="Verdana" w:hAnsi="Verdana" w:cs="Arial"/>
                <w:b/>
                <w:sz w:val="20"/>
                <w:lang w:val="en-GB"/>
              </w:rPr>
            </w:pPr>
          </w:p>
        </w:tc>
      </w:tr>
      <w:tr w:rsidR="007967A9" w:rsidRPr="005E466D" w14:paraId="56E939FC" w14:textId="77777777" w:rsidTr="00107B17">
        <w:trPr>
          <w:trHeight w:val="811"/>
        </w:trPr>
        <w:tc>
          <w:tcPr>
            <w:tcW w:w="2228" w:type="dxa"/>
            <w:shd w:val="clear" w:color="auto" w:fill="FFFFFF"/>
          </w:tcPr>
          <w:p w14:paraId="56E939F7"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228" w:type="dxa"/>
            <w:shd w:val="clear" w:color="auto" w:fill="FFFFFF"/>
          </w:tcPr>
          <w:p w14:paraId="56E939F8" w14:textId="77777777" w:rsidR="007967A9" w:rsidRPr="005E466D" w:rsidRDefault="007967A9" w:rsidP="00107B17">
            <w:pPr>
              <w:shd w:val="clear" w:color="auto" w:fill="FFFFFF"/>
              <w:ind w:right="-993"/>
              <w:jc w:val="left"/>
              <w:rPr>
                <w:rFonts w:ascii="Verdana" w:hAnsi="Verdana" w:cs="Arial"/>
                <w:color w:val="002060"/>
                <w:sz w:val="20"/>
                <w:lang w:val="en-GB"/>
              </w:rPr>
            </w:pPr>
          </w:p>
        </w:tc>
        <w:tc>
          <w:tcPr>
            <w:tcW w:w="2228" w:type="dxa"/>
            <w:shd w:val="clear" w:color="auto" w:fill="FFFFFF"/>
          </w:tcPr>
          <w:p w14:paraId="56E939F9" w14:textId="77777777" w:rsidR="007967A9"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 xml:space="preserve">Contact </w:t>
            </w:r>
            <w:proofErr w:type="spellStart"/>
            <w:r w:rsidRPr="005E466D">
              <w:rPr>
                <w:rFonts w:ascii="Verdana" w:hAnsi="Verdana" w:cs="Arial"/>
                <w:sz w:val="20"/>
                <w:lang w:val="fr-BE"/>
              </w:rPr>
              <w:t>person</w:t>
            </w:r>
            <w:proofErr w:type="spellEnd"/>
          </w:p>
          <w:p w14:paraId="56E939FA" w14:textId="77777777" w:rsidR="007967A9" w:rsidRPr="00C17AB2" w:rsidRDefault="007967A9" w:rsidP="00107B17">
            <w:pPr>
              <w:shd w:val="clear" w:color="auto" w:fill="FFFFFF"/>
              <w:spacing w:after="0"/>
              <w:ind w:right="-992"/>
              <w:jc w:val="left"/>
              <w:rPr>
                <w:rFonts w:ascii="Verdana" w:hAnsi="Verdana" w:cs="Arial"/>
                <w:sz w:val="20"/>
                <w:lang w:val="fr-BE"/>
              </w:rPr>
            </w:pPr>
            <w:proofErr w:type="gramStart"/>
            <w:r w:rsidRPr="005E466D">
              <w:rPr>
                <w:rFonts w:ascii="Verdana" w:hAnsi="Verdana" w:cs="Arial"/>
                <w:sz w:val="20"/>
                <w:lang w:val="fr-BE"/>
              </w:rPr>
              <w:t>e-mail</w:t>
            </w:r>
            <w:proofErr w:type="gramEnd"/>
            <w:r w:rsidRPr="005E466D">
              <w:rPr>
                <w:rFonts w:ascii="Verdana" w:hAnsi="Verdana" w:cs="Arial"/>
                <w:sz w:val="20"/>
                <w:lang w:val="fr-BE"/>
              </w:rPr>
              <w:t xml:space="preserve"> / phone</w:t>
            </w:r>
          </w:p>
        </w:tc>
        <w:tc>
          <w:tcPr>
            <w:tcW w:w="2228" w:type="dxa"/>
            <w:shd w:val="clear" w:color="auto" w:fill="FFFFFF"/>
          </w:tcPr>
          <w:p w14:paraId="56E939FB" w14:textId="77777777" w:rsidR="007967A9" w:rsidRPr="005E466D" w:rsidRDefault="007967A9" w:rsidP="00107B17">
            <w:pPr>
              <w:shd w:val="clear" w:color="auto" w:fill="FFFFFF"/>
              <w:ind w:right="-993"/>
              <w:jc w:val="left"/>
              <w:rPr>
                <w:rFonts w:ascii="Verdana" w:hAnsi="Verdana" w:cs="Arial"/>
                <w:b/>
                <w:color w:val="002060"/>
                <w:sz w:val="20"/>
                <w:lang w:val="fr-BE"/>
              </w:rPr>
            </w:pPr>
          </w:p>
        </w:tc>
      </w:tr>
      <w:tr w:rsidR="00F8532D" w:rsidRPr="005F0E76" w14:paraId="56E93A03" w14:textId="77777777" w:rsidTr="00107B17">
        <w:trPr>
          <w:trHeight w:val="811"/>
        </w:trPr>
        <w:tc>
          <w:tcPr>
            <w:tcW w:w="2228" w:type="dxa"/>
            <w:shd w:val="clear" w:color="auto" w:fill="FFFFFF"/>
          </w:tcPr>
          <w:p w14:paraId="56E939FF" w14:textId="13FD47FB" w:rsidR="00F8532D" w:rsidRPr="00800D27" w:rsidRDefault="00F8532D" w:rsidP="00B223B0">
            <w:pPr>
              <w:shd w:val="clear" w:color="auto" w:fill="FFFFFF"/>
              <w:spacing w:after="0"/>
              <w:ind w:right="-993"/>
              <w:jc w:val="left"/>
              <w:rPr>
                <w:rFonts w:ascii="Verdana" w:hAnsi="Verdana" w:cs="Arial"/>
                <w:sz w:val="20"/>
                <w:lang w:val="fr-BE"/>
              </w:rPr>
            </w:pPr>
          </w:p>
        </w:tc>
        <w:tc>
          <w:tcPr>
            <w:tcW w:w="2228" w:type="dxa"/>
            <w:shd w:val="clear" w:color="auto" w:fill="FFFFFF"/>
          </w:tcPr>
          <w:p w14:paraId="56E93A00" w14:textId="77777777" w:rsidR="00F8532D" w:rsidRPr="00800D27" w:rsidRDefault="00F8532D" w:rsidP="00B223B0">
            <w:pPr>
              <w:shd w:val="clear" w:color="auto" w:fill="FFFFFF"/>
              <w:spacing w:after="0"/>
              <w:ind w:right="-993"/>
              <w:jc w:val="left"/>
              <w:rPr>
                <w:rFonts w:ascii="Verdana" w:hAnsi="Verdana" w:cs="Arial"/>
                <w:color w:val="002060"/>
                <w:sz w:val="20"/>
                <w:lang w:val="fr-BE"/>
              </w:rPr>
            </w:pPr>
          </w:p>
        </w:tc>
        <w:tc>
          <w:tcPr>
            <w:tcW w:w="2228" w:type="dxa"/>
            <w:shd w:val="clear" w:color="auto" w:fill="FFFFFF"/>
          </w:tcPr>
          <w:p w14:paraId="1FC07922" w14:textId="10E3D567" w:rsidR="00C422F5" w:rsidRPr="00782942" w:rsidRDefault="00C422F5" w:rsidP="00A568F8">
            <w:pPr>
              <w:spacing w:after="0"/>
              <w:ind w:right="-992"/>
              <w:jc w:val="left"/>
              <w:rPr>
                <w:rFonts w:ascii="Verdana" w:hAnsi="Verdana" w:cs="Arial"/>
                <w:sz w:val="20"/>
                <w:lang w:val="en-GB"/>
              </w:rPr>
            </w:pPr>
            <w:r w:rsidRPr="00782942">
              <w:rPr>
                <w:rFonts w:ascii="Verdana" w:hAnsi="Verdana" w:cs="Arial"/>
                <w:sz w:val="20"/>
                <w:lang w:val="en-GB"/>
              </w:rPr>
              <w:t>Size of enterprise</w:t>
            </w:r>
          </w:p>
          <w:p w14:paraId="56E93A01" w14:textId="35F3CB18" w:rsidR="00F8532D" w:rsidRPr="00F8532D" w:rsidRDefault="00C422F5" w:rsidP="00A568F8">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(if applicable)</w:t>
            </w:r>
          </w:p>
        </w:tc>
        <w:tc>
          <w:tcPr>
            <w:tcW w:w="2228" w:type="dxa"/>
            <w:shd w:val="clear" w:color="auto" w:fill="FFFFFF"/>
          </w:tcPr>
          <w:p w14:paraId="7F97F706" w14:textId="7F2D7F52" w:rsidR="006F285A" w:rsidRDefault="001B3FB8" w:rsidP="006F285A">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A941C9">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&lt;250 employees</w:t>
            </w:r>
          </w:p>
          <w:p w14:paraId="56E93A02" w14:textId="03EC9074" w:rsidR="00F8532D" w:rsidRPr="00F8532D" w:rsidRDefault="001B3FB8" w:rsidP="006F285A">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EndPr/>
              <w:sdtContent>
                <w:r w:rsidR="006F285A">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&gt;250 employees</w:t>
            </w:r>
          </w:p>
        </w:tc>
      </w:tr>
    </w:tbl>
    <w:p w14:paraId="56E93A04" w14:textId="77777777" w:rsidR="007967A9" w:rsidRPr="00F8532D" w:rsidRDefault="007967A9" w:rsidP="00107B17">
      <w:pPr>
        <w:shd w:val="clear" w:color="auto" w:fill="FFFFFF"/>
        <w:spacing w:after="120"/>
        <w:ind w:right="-992"/>
        <w:jc w:val="left"/>
        <w:rPr>
          <w:rFonts w:ascii="Verdana" w:hAnsi="Verdana" w:cs="Arial"/>
          <w:b/>
          <w:color w:val="002060"/>
          <w:sz w:val="16"/>
          <w:szCs w:val="16"/>
          <w:lang w:val="en-GB"/>
        </w:rPr>
      </w:pPr>
    </w:p>
    <w:p w14:paraId="56E93A05" w14:textId="77777777" w:rsidR="007967A9" w:rsidRDefault="007967A9"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7"/>
        <w:gridCol w:w="2209"/>
        <w:gridCol w:w="2267"/>
        <w:gridCol w:w="2099"/>
      </w:tblGrid>
      <w:tr w:rsidR="00A75662" w:rsidRPr="007673FA" w14:paraId="56E93A0A" w14:textId="77777777" w:rsidTr="0081766A">
        <w:trPr>
          <w:trHeight w:val="371"/>
        </w:trPr>
        <w:tc>
          <w:tcPr>
            <w:tcW w:w="2232" w:type="dxa"/>
            <w:shd w:val="clear" w:color="auto" w:fill="FFFFFF"/>
          </w:tcPr>
          <w:p w14:paraId="56E93A06" w14:textId="77777777" w:rsidR="00A75662" w:rsidRPr="007673FA" w:rsidRDefault="00A75662" w:rsidP="00107B17">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14:paraId="56E93A07"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val="restart"/>
            <w:shd w:val="clear" w:color="auto" w:fill="FFFFFF"/>
          </w:tcPr>
          <w:p w14:paraId="56E93A08" w14:textId="60FA8A29" w:rsidR="00A75662" w:rsidRPr="007673FA"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A75662">
              <w:rPr>
                <w:rFonts w:ascii="Verdana" w:hAnsi="Verdana" w:cs="Arial"/>
                <w:sz w:val="20"/>
                <w:lang w:val="en-GB"/>
              </w:rPr>
              <w:t>Department</w:t>
            </w:r>
          </w:p>
        </w:tc>
        <w:tc>
          <w:tcPr>
            <w:tcW w:w="2157" w:type="dxa"/>
            <w:vMerge w:val="restart"/>
            <w:shd w:val="clear" w:color="auto" w:fill="FFFFFF"/>
          </w:tcPr>
          <w:p w14:paraId="56E93A09"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A75662" w:rsidRPr="007673FA" w14:paraId="56E93A11" w14:textId="77777777" w:rsidTr="0081766A">
        <w:trPr>
          <w:trHeight w:val="371"/>
        </w:trPr>
        <w:tc>
          <w:tcPr>
            <w:tcW w:w="2232" w:type="dxa"/>
            <w:shd w:val="clear" w:color="auto" w:fill="FFFFFF"/>
          </w:tcPr>
          <w:p w14:paraId="56E93A0B" w14:textId="70E282AF" w:rsidR="00A75662" w:rsidRPr="001264FF" w:rsidRDefault="00713E3E" w:rsidP="00107B17">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14:paraId="56E93A0C" w14:textId="77777777" w:rsidR="00A75662" w:rsidRPr="003D4688" w:rsidRDefault="00A75662" w:rsidP="00107B17">
            <w:pPr>
              <w:shd w:val="clear" w:color="auto" w:fill="FFFFFF"/>
              <w:spacing w:after="0"/>
              <w:ind w:right="-993"/>
              <w:jc w:val="left"/>
              <w:rPr>
                <w:rFonts w:ascii="Verdana" w:hAnsi="Verdana" w:cs="Arial"/>
                <w:sz w:val="16"/>
                <w:szCs w:val="16"/>
                <w:lang w:val="en-GB"/>
              </w:rPr>
            </w:pPr>
            <w:r w:rsidRPr="003D4688">
              <w:rPr>
                <w:rFonts w:ascii="Verdana" w:hAnsi="Verdana" w:cs="Arial"/>
                <w:sz w:val="16"/>
                <w:szCs w:val="16"/>
                <w:lang w:val="en-GB"/>
              </w:rPr>
              <w:t>(if applicable)</w:t>
            </w:r>
          </w:p>
          <w:p w14:paraId="56E93A0D" w14:textId="77777777" w:rsidR="00A75662" w:rsidRPr="007673FA" w:rsidRDefault="00A75662" w:rsidP="00107B17">
            <w:pPr>
              <w:shd w:val="clear" w:color="auto" w:fill="FFFFFF"/>
              <w:spacing w:after="0"/>
              <w:ind w:right="-993"/>
              <w:jc w:val="left"/>
              <w:rPr>
                <w:rFonts w:ascii="Verdana" w:hAnsi="Verdana" w:cs="Arial"/>
                <w:sz w:val="20"/>
                <w:lang w:val="en-GB"/>
              </w:rPr>
            </w:pPr>
          </w:p>
        </w:tc>
        <w:tc>
          <w:tcPr>
            <w:tcW w:w="2271" w:type="dxa"/>
            <w:shd w:val="clear" w:color="auto" w:fill="FFFFFF"/>
          </w:tcPr>
          <w:p w14:paraId="56E93A0E"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shd w:val="clear" w:color="auto" w:fill="FFFFFF"/>
          </w:tcPr>
          <w:p w14:paraId="56E93A0F" w14:textId="77777777" w:rsidR="00A75662" w:rsidRPr="007673FA" w:rsidRDefault="00A75662" w:rsidP="00107B17">
            <w:pPr>
              <w:shd w:val="clear" w:color="auto" w:fill="FFFFFF"/>
              <w:spacing w:after="0"/>
              <w:ind w:right="-992"/>
              <w:jc w:val="left"/>
              <w:rPr>
                <w:rFonts w:ascii="Verdana" w:hAnsi="Verdana" w:cs="Arial"/>
                <w:sz w:val="20"/>
                <w:lang w:val="en-GB"/>
              </w:rPr>
            </w:pPr>
          </w:p>
        </w:tc>
        <w:tc>
          <w:tcPr>
            <w:tcW w:w="2157" w:type="dxa"/>
            <w:vMerge/>
            <w:shd w:val="clear" w:color="auto" w:fill="FFFFFF"/>
          </w:tcPr>
          <w:p w14:paraId="56E93A10"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7967A9" w:rsidRPr="007673FA" w14:paraId="56E93A16" w14:textId="77777777" w:rsidTr="0081766A">
        <w:trPr>
          <w:trHeight w:val="559"/>
        </w:trPr>
        <w:tc>
          <w:tcPr>
            <w:tcW w:w="2232" w:type="dxa"/>
            <w:shd w:val="clear" w:color="auto" w:fill="FFFFFF"/>
          </w:tcPr>
          <w:p w14:paraId="56E93A12" w14:textId="77777777" w:rsidR="007967A9" w:rsidRPr="007673FA" w:rsidRDefault="007967A9" w:rsidP="00107B17">
            <w:pPr>
              <w:shd w:val="clear" w:color="auto" w:fill="FFFFFF"/>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56E93A13" w14:textId="77777777" w:rsidR="007967A9" w:rsidRPr="007673FA" w:rsidRDefault="007967A9" w:rsidP="00107B17">
            <w:pPr>
              <w:shd w:val="clear" w:color="auto" w:fill="FFFFFF"/>
              <w:ind w:right="-993"/>
              <w:jc w:val="left"/>
              <w:rPr>
                <w:rFonts w:ascii="Verdana" w:hAnsi="Verdana" w:cs="Arial"/>
                <w:color w:val="002060"/>
                <w:sz w:val="20"/>
                <w:lang w:val="en-GB"/>
              </w:rPr>
            </w:pPr>
          </w:p>
        </w:tc>
        <w:tc>
          <w:tcPr>
            <w:tcW w:w="2268" w:type="dxa"/>
            <w:shd w:val="clear" w:color="auto" w:fill="FFFFFF"/>
          </w:tcPr>
          <w:p w14:paraId="56E93A14" w14:textId="77777777" w:rsidR="007967A9" w:rsidRPr="007673FA" w:rsidRDefault="00A75662" w:rsidP="00107B17">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6E93A15" w14:textId="77777777" w:rsidR="007967A9" w:rsidRPr="007673FA" w:rsidRDefault="007967A9" w:rsidP="00107B17">
            <w:pPr>
              <w:shd w:val="clear" w:color="auto" w:fill="FFFFFF"/>
              <w:ind w:right="-993"/>
              <w:jc w:val="center"/>
              <w:rPr>
                <w:rFonts w:ascii="Verdana" w:hAnsi="Verdana" w:cs="Arial"/>
                <w:b/>
                <w:sz w:val="20"/>
                <w:lang w:val="en-GB"/>
              </w:rPr>
            </w:pPr>
          </w:p>
        </w:tc>
      </w:tr>
      <w:tr w:rsidR="007967A9" w:rsidRPr="00EF398E" w14:paraId="56E93A1B" w14:textId="77777777" w:rsidTr="0081766A">
        <w:tc>
          <w:tcPr>
            <w:tcW w:w="2232" w:type="dxa"/>
            <w:shd w:val="clear" w:color="auto" w:fill="FFFFFF"/>
          </w:tcPr>
          <w:p w14:paraId="56E93A17" w14:textId="77777777" w:rsidR="007967A9" w:rsidRPr="007673FA" w:rsidRDefault="007967A9"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56E93A18" w14:textId="77777777" w:rsidR="007967A9" w:rsidRPr="00782942" w:rsidRDefault="007967A9" w:rsidP="00B223B0">
            <w:pPr>
              <w:shd w:val="clear" w:color="auto" w:fill="FFFFFF"/>
              <w:spacing w:after="120"/>
              <w:ind w:right="-993"/>
              <w:jc w:val="left"/>
              <w:rPr>
                <w:rFonts w:ascii="Verdana" w:hAnsi="Verdana" w:cs="Arial"/>
                <w:sz w:val="20"/>
                <w:lang w:val="en-GB"/>
              </w:rPr>
            </w:pPr>
          </w:p>
        </w:tc>
        <w:tc>
          <w:tcPr>
            <w:tcW w:w="2268" w:type="dxa"/>
            <w:shd w:val="clear" w:color="auto" w:fill="FFFFFF"/>
          </w:tcPr>
          <w:p w14:paraId="56E93A19" w14:textId="77777777" w:rsidR="007967A9" w:rsidRPr="00782942" w:rsidRDefault="00EF398E" w:rsidP="00B223B0">
            <w:pPr>
              <w:shd w:val="clear" w:color="auto" w:fill="FFFFFF"/>
              <w:spacing w:after="120"/>
              <w:ind w:right="-993"/>
              <w:jc w:val="left"/>
              <w:rPr>
                <w:rFonts w:ascii="Verdana" w:hAnsi="Verdana" w:cs="Arial"/>
                <w:b/>
                <w:sz w:val="20"/>
                <w:lang w:val="fr-BE"/>
              </w:rPr>
            </w:pPr>
            <w:r w:rsidRPr="00782942">
              <w:rPr>
                <w:rFonts w:ascii="Verdana" w:hAnsi="Verdana" w:cs="Arial"/>
                <w:sz w:val="20"/>
                <w:lang w:val="fr-BE"/>
              </w:rPr>
              <w:t xml:space="preserve">Contact </w:t>
            </w:r>
            <w:proofErr w:type="spellStart"/>
            <w:r w:rsidRPr="00782942">
              <w:rPr>
                <w:rFonts w:ascii="Verdana" w:hAnsi="Verdana" w:cs="Arial"/>
                <w:sz w:val="20"/>
                <w:lang w:val="fr-BE"/>
              </w:rPr>
              <w:t>person</w:t>
            </w:r>
            <w:proofErr w:type="spellEnd"/>
            <w:r w:rsidRPr="00782942">
              <w:rPr>
                <w:rFonts w:ascii="Verdana" w:hAnsi="Verdana" w:cs="Arial"/>
                <w:sz w:val="20"/>
                <w:lang w:val="fr-BE"/>
              </w:rPr>
              <w:br/>
              <w:t>e-mail / phone</w:t>
            </w:r>
          </w:p>
        </w:tc>
        <w:tc>
          <w:tcPr>
            <w:tcW w:w="2157" w:type="dxa"/>
            <w:shd w:val="clear" w:color="auto" w:fill="FFFFFF"/>
          </w:tcPr>
          <w:p w14:paraId="56E93A1A" w14:textId="77777777" w:rsidR="007967A9" w:rsidRPr="00EF398E" w:rsidRDefault="007967A9" w:rsidP="00B223B0">
            <w:pPr>
              <w:shd w:val="clear" w:color="auto" w:fill="FFFFFF"/>
              <w:spacing w:after="120"/>
              <w:ind w:right="-993"/>
              <w:jc w:val="left"/>
              <w:rPr>
                <w:rFonts w:ascii="Verdana" w:hAnsi="Verdana" w:cs="Arial"/>
                <w:b/>
                <w:color w:val="002060"/>
                <w:sz w:val="20"/>
                <w:lang w:val="fr-BE"/>
              </w:rPr>
            </w:pPr>
          </w:p>
        </w:tc>
      </w:tr>
    </w:tbl>
    <w:p w14:paraId="2FFD8109" w14:textId="77777777" w:rsidR="00D2071E" w:rsidRPr="00A941C9" w:rsidRDefault="00D2071E" w:rsidP="007967A9">
      <w:pPr>
        <w:pStyle w:val="Heading4"/>
        <w:keepNext w:val="0"/>
        <w:numPr>
          <w:ilvl w:val="0"/>
          <w:numId w:val="0"/>
        </w:numPr>
        <w:jc w:val="left"/>
        <w:rPr>
          <w:rFonts w:ascii="Verdana" w:hAnsi="Verdana" w:cs="Arial"/>
          <w:sz w:val="20"/>
          <w:lang w:val="fr-BE"/>
        </w:rPr>
      </w:pPr>
    </w:p>
    <w:p w14:paraId="56E93A1E" w14:textId="0F7E9235" w:rsidR="007967A9" w:rsidRDefault="007967A9" w:rsidP="007967A9">
      <w:pPr>
        <w:pStyle w:val="Heading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w:t>
      </w:r>
      <w:r w:rsidR="00967A21">
        <w:rPr>
          <w:rFonts w:ascii="Verdana" w:hAnsi="Verdana" w:cs="Arial"/>
          <w:sz w:val="20"/>
          <w:lang w:val="en-GB"/>
        </w:rPr>
        <w:t xml:space="preserve">at the </w:t>
      </w:r>
      <w:r>
        <w:rPr>
          <w:rFonts w:ascii="Verdana" w:hAnsi="Verdana" w:cs="Arial"/>
          <w:sz w:val="20"/>
          <w:lang w:val="en-GB"/>
        </w:rPr>
        <w:t xml:space="preserve">end notes </w:t>
      </w:r>
      <w:r w:rsidR="00967A21">
        <w:rPr>
          <w:rFonts w:ascii="Verdana" w:hAnsi="Verdana" w:cs="Arial"/>
          <w:sz w:val="20"/>
          <w:lang w:val="en-GB"/>
        </w:rPr>
        <w:t>on page 3</w:t>
      </w:r>
      <w:r>
        <w:rPr>
          <w:rFonts w:ascii="Verdana" w:hAnsi="Verdana" w:cs="Arial"/>
          <w:sz w:val="20"/>
          <w:lang w:val="en-GB"/>
        </w:rPr>
        <w:t>.</w:t>
      </w:r>
    </w:p>
    <w:p w14:paraId="56E93A1F" w14:textId="77777777" w:rsidR="005D5129" w:rsidRDefault="007967A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 </w:t>
      </w:r>
      <w:r w:rsidR="00124689">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14:paraId="29FD8767" w14:textId="77777777" w:rsidR="00490F95" w:rsidRPr="00B223B0" w:rsidRDefault="00490F95" w:rsidP="00A75662">
      <w:pPr>
        <w:spacing w:after="120"/>
        <w:ind w:right="-992"/>
        <w:jc w:val="left"/>
        <w:rPr>
          <w:rFonts w:ascii="Verdana" w:hAnsi="Verdana" w:cs="Calibri"/>
          <w:b/>
          <w:color w:val="002060"/>
          <w:sz w:val="20"/>
          <w:lang w:val="en-GB"/>
        </w:rPr>
      </w:pPr>
    </w:p>
    <w:p w14:paraId="56E93A20" w14:textId="77777777" w:rsidR="005D5129" w:rsidRPr="00354F60" w:rsidRDefault="007E2F6C" w:rsidP="007E2F6C">
      <w:pPr>
        <w:pStyle w:val="Heading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14:paraId="56E93A25" w14:textId="2ED162D5" w:rsidR="00377526" w:rsidRPr="00121A1B" w:rsidRDefault="008C3569" w:rsidP="005A1D32">
      <w:pPr>
        <w:pStyle w:val="CommentText"/>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w:t>
      </w:r>
      <w:r w:rsidR="005E466D" w:rsidRPr="00490F95">
        <w:rPr>
          <w:rFonts w:ascii="Verdana" w:hAnsi="Verdana" w:cs="Calibri"/>
          <w:lang w:val="en-GB"/>
        </w:rPr>
        <w:t xml:space="preserve">ubject </w:t>
      </w:r>
      <w:r w:rsidR="00E4376B" w:rsidRPr="00490F95">
        <w:rPr>
          <w:rFonts w:ascii="Verdana" w:hAnsi="Verdana" w:cs="Calibri"/>
          <w:lang w:val="en-GB"/>
        </w:rPr>
        <w:t>field</w:t>
      </w:r>
      <w:r w:rsidR="00377526" w:rsidRPr="00121A1B">
        <w:rPr>
          <w:rStyle w:val="EndnoteReference"/>
          <w:rFonts w:ascii="Verdana" w:hAnsi="Verdana" w:cs="Calibri"/>
          <w:lang w:val="en-GB"/>
        </w:rPr>
        <w:endnoteReference w:id="7"/>
      </w:r>
      <w:r w:rsidR="00377526" w:rsidRPr="00121A1B">
        <w:rPr>
          <w:rFonts w:ascii="Verdana" w:hAnsi="Verdana" w:cs="Calibri"/>
          <w:lang w:val="en-GB"/>
        </w:rPr>
        <w:t>: ………………….</w:t>
      </w:r>
    </w:p>
    <w:p w14:paraId="56E93A26" w14:textId="16293B4B" w:rsidR="00377526" w:rsidRPr="00B223B0" w:rsidRDefault="00377526" w:rsidP="005A1D32">
      <w:pPr>
        <w:pStyle w:val="CommentText"/>
        <w:tabs>
          <w:tab w:val="left" w:pos="2552"/>
          <w:tab w:val="left" w:pos="3686"/>
          <w:tab w:val="left" w:pos="5954"/>
        </w:tabs>
        <w:rPr>
          <w:rFonts w:ascii="Verdana" w:hAnsi="Verdana" w:cs="Calibri"/>
          <w:lang w:val="en-GB"/>
        </w:rPr>
      </w:pPr>
      <w:r w:rsidRPr="00121A1B">
        <w:rPr>
          <w:rFonts w:ascii="Verdana" w:hAnsi="Verdana" w:cs="Calibri"/>
          <w:lang w:val="en-GB"/>
        </w:rPr>
        <w:t>Level</w:t>
      </w:r>
      <w:r w:rsidR="00466BFF">
        <w:rPr>
          <w:rFonts w:ascii="Verdana" w:hAnsi="Verdana" w:cs="Calibri"/>
          <w:lang w:val="en-GB"/>
        </w:rPr>
        <w:t xml:space="preserve"> (select </w:t>
      </w:r>
      <w:r w:rsidR="005F0E76">
        <w:rPr>
          <w:rFonts w:ascii="Verdana" w:hAnsi="Verdana" w:cs="Calibri"/>
          <w:lang w:val="en-GB"/>
        </w:rPr>
        <w:t xml:space="preserve">the main </w:t>
      </w:r>
      <w:r w:rsidR="00466BFF">
        <w:rPr>
          <w:rFonts w:ascii="Verdana" w:hAnsi="Verdana" w:cs="Calibri"/>
          <w:lang w:val="en-GB"/>
        </w:rPr>
        <w:t>one)</w:t>
      </w:r>
      <w:r w:rsidRPr="00121A1B">
        <w:rPr>
          <w:rFonts w:ascii="Verdana" w:hAnsi="Verdana" w:cs="Calibri"/>
          <w:lang w:val="en-GB"/>
        </w:rPr>
        <w:t xml:space="preserve">: Short cycle </w:t>
      </w:r>
      <w:r w:rsidRPr="00B223B0">
        <w:rPr>
          <w:rFonts w:ascii="Verdana" w:hAnsi="Verdana"/>
          <w:lang w:val="en-GB"/>
        </w:rPr>
        <w:t xml:space="preserve">(EQF level 5) </w:t>
      </w:r>
      <w:sdt>
        <w:sdtPr>
          <w:rPr>
            <w:rFonts w:ascii="Verdana" w:hAnsi="Verdana"/>
            <w:lang w:val="en-GB"/>
          </w:rPr>
          <w:id w:val="1865860397"/>
          <w14:checkbox>
            <w14:checked w14:val="0"/>
            <w14:checkedState w14:val="2612" w14:font="MS Gothic"/>
            <w14:uncheckedState w14:val="2610" w14:font="MS Gothic"/>
          </w14:checkbox>
        </w:sdtPr>
        <w:sdtEndPr/>
        <w:sdtContent>
          <w:r w:rsidR="00A941C9">
            <w:rPr>
              <w:rFonts w:ascii="MS Gothic" w:eastAsia="MS Gothic" w:hAnsi="MS Gothic" w:hint="eastAsia"/>
              <w:lang w:val="en-GB"/>
            </w:rPr>
            <w:t>☐</w:t>
          </w:r>
        </w:sdtContent>
      </w:sdt>
      <w:r w:rsidRPr="00490F95">
        <w:rPr>
          <w:rFonts w:ascii="Verdana" w:hAnsi="Verdana" w:cs="Calibri"/>
          <w:lang w:val="en-GB"/>
        </w:rPr>
        <w:t xml:space="preserve">; Bachelor </w:t>
      </w:r>
      <w:r w:rsidRPr="00B223B0">
        <w:rPr>
          <w:rFonts w:ascii="Verdana" w:hAnsi="Verdana"/>
          <w:lang w:val="en-GB"/>
        </w:rPr>
        <w:t>or equiv</w:t>
      </w:r>
      <w:r w:rsidR="00713E3E">
        <w:rPr>
          <w:rFonts w:ascii="Verdana" w:hAnsi="Verdana"/>
          <w:lang w:val="en-GB"/>
        </w:rPr>
        <w:t>alent first cycle (EQF level 6)</w:t>
      </w:r>
      <w:r w:rsidRPr="00490F95">
        <w:rPr>
          <w:rFonts w:ascii="Verdana" w:hAnsi="Verdana" w:cs="Calibri"/>
          <w:lang w:val="en-GB"/>
        </w:rPr>
        <w:t xml:space="preserve"> </w:t>
      </w:r>
      <w:sdt>
        <w:sdtPr>
          <w:rPr>
            <w:rFonts w:ascii="Verdana" w:hAnsi="Verdana" w:cs="Calibri"/>
            <w:lang w:val="en-GB"/>
          </w:rPr>
          <w:id w:val="-37601083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Master </w:t>
      </w:r>
      <w:r w:rsidRPr="00B223B0">
        <w:rPr>
          <w:rFonts w:ascii="Verdana" w:hAnsi="Verdana"/>
          <w:lang w:val="en-GB"/>
        </w:rPr>
        <w:t>or equiva</w:t>
      </w:r>
      <w:r w:rsidR="00713E3E">
        <w:rPr>
          <w:rFonts w:ascii="Verdana" w:hAnsi="Verdana"/>
          <w:lang w:val="en-GB"/>
        </w:rPr>
        <w:t>lent second cycle (EQF level 7)</w:t>
      </w:r>
      <w:r w:rsidRPr="00490F95">
        <w:rPr>
          <w:rFonts w:ascii="Verdana" w:hAnsi="Verdana" w:cs="Calibri"/>
          <w:lang w:val="en-GB"/>
        </w:rPr>
        <w:t xml:space="preserve"> </w:t>
      </w:r>
      <w:sdt>
        <w:sdtPr>
          <w:rPr>
            <w:rFonts w:ascii="Verdana" w:hAnsi="Verdana" w:cs="Calibri"/>
            <w:lang w:val="en-GB"/>
          </w:rPr>
          <w:id w:val="193725466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sdt>
        <w:sdtPr>
          <w:rPr>
            <w:rFonts w:ascii="Verdana" w:hAnsi="Verdana" w:cs="Calibri"/>
            <w:lang w:val="en-GB"/>
          </w:rPr>
          <w:id w:val="-1083216461"/>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p>
    <w:p w14:paraId="56E93A27" w14:textId="77777777" w:rsidR="00377526" w:rsidRPr="00490F95" w:rsidRDefault="00377526" w:rsidP="005A1D32">
      <w:pPr>
        <w:pStyle w:val="CommentText"/>
        <w:tabs>
          <w:tab w:val="left" w:pos="2552"/>
          <w:tab w:val="left" w:pos="3686"/>
          <w:tab w:val="left" w:pos="5954"/>
        </w:tabs>
        <w:rPr>
          <w:rFonts w:ascii="Verdana" w:hAnsi="Verdana" w:cs="Calibri"/>
          <w:lang w:val="en-GB"/>
        </w:rPr>
      </w:pPr>
      <w:r w:rsidRPr="00490F95">
        <w:rPr>
          <w:rFonts w:ascii="Verdana" w:hAnsi="Verdana" w:cs="Calibri"/>
          <w:lang w:val="en-GB"/>
        </w:rPr>
        <w:t>Number of students at the receiving institution benefiting from the teaching programme: ………………</w:t>
      </w:r>
    </w:p>
    <w:p w14:paraId="56E93A28" w14:textId="2C50634F" w:rsidR="00377526" w:rsidRDefault="00377526" w:rsidP="005A1D32">
      <w:pPr>
        <w:pStyle w:val="CommentText"/>
        <w:tabs>
          <w:tab w:val="left" w:pos="2552"/>
          <w:tab w:val="left" w:pos="3686"/>
          <w:tab w:val="left" w:pos="5954"/>
        </w:tabs>
        <w:rPr>
          <w:rFonts w:ascii="Verdana" w:hAnsi="Verdana" w:cs="Calibri"/>
          <w:lang w:val="en-GB"/>
        </w:rPr>
      </w:pPr>
      <w:r w:rsidRPr="00490F95">
        <w:rPr>
          <w:rFonts w:ascii="Verdana" w:hAnsi="Verdana" w:cs="Calibri"/>
          <w:lang w:val="en-GB"/>
        </w:rPr>
        <w:t>Number of teaching hours</w:t>
      </w:r>
      <w:r w:rsidR="007A4576">
        <w:rPr>
          <w:rStyle w:val="EndnoteReference"/>
          <w:rFonts w:ascii="Verdana" w:hAnsi="Verdana" w:cs="Calibri"/>
          <w:lang w:val="en-GB"/>
        </w:rPr>
        <w:endnoteReference w:id="8"/>
      </w:r>
      <w:r w:rsidRPr="00490F95">
        <w:rPr>
          <w:rFonts w:ascii="Verdana" w:hAnsi="Verdana" w:cs="Calibri"/>
          <w:lang w:val="en-GB"/>
        </w:rPr>
        <w:t>: …………………</w:t>
      </w:r>
    </w:p>
    <w:p w14:paraId="63DFBEF5" w14:textId="38DC3093" w:rsidR="00466BFF" w:rsidRPr="00490F95" w:rsidRDefault="00466BFF" w:rsidP="005A1D32">
      <w:pPr>
        <w:pStyle w:val="CommentText"/>
        <w:tabs>
          <w:tab w:val="left" w:pos="2552"/>
          <w:tab w:val="left" w:pos="3686"/>
          <w:tab w:val="left" w:pos="5954"/>
        </w:tabs>
        <w:rPr>
          <w:rFonts w:ascii="Verdana" w:hAnsi="Verdana" w:cs="Calibri"/>
          <w:lang w:val="en-GB"/>
        </w:rPr>
      </w:pPr>
      <w:r>
        <w:rPr>
          <w:rFonts w:ascii="Verdana" w:hAnsi="Verdana" w:cs="Calibri"/>
          <w:lang w:val="en-GB"/>
        </w:rPr>
        <w:t>Language of instruction: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14:paraId="56E93A2E" w14:textId="77777777" w:rsidTr="00107B17">
        <w:trPr>
          <w:jc w:val="center"/>
        </w:trPr>
        <w:tc>
          <w:tcPr>
            <w:tcW w:w="8763" w:type="dxa"/>
            <w:shd w:val="clear" w:color="auto" w:fill="FFFFFF"/>
            <w:hideMark/>
          </w:tcPr>
          <w:p w14:paraId="56E93A29" w14:textId="77777777" w:rsidR="00377526" w:rsidRDefault="00377526"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14:paraId="33661749" w14:textId="77777777" w:rsidR="00153B61" w:rsidRPr="00490F95" w:rsidRDefault="00153B61" w:rsidP="00E152D3">
            <w:pPr>
              <w:spacing w:after="120"/>
              <w:ind w:left="-6" w:firstLine="6"/>
              <w:rPr>
                <w:rFonts w:ascii="Verdana" w:hAnsi="Verdana" w:cs="Calibri"/>
                <w:b/>
                <w:sz w:val="20"/>
                <w:lang w:val="en-GB"/>
              </w:rPr>
            </w:pPr>
          </w:p>
          <w:p w14:paraId="56E93A2D" w14:textId="77777777" w:rsidR="00377526" w:rsidRPr="00490F95" w:rsidRDefault="00377526" w:rsidP="00F71F07">
            <w:pPr>
              <w:spacing w:after="120"/>
              <w:rPr>
                <w:rFonts w:ascii="Verdana" w:hAnsi="Verdana" w:cs="Calibri"/>
                <w:sz w:val="20"/>
                <w:lang w:val="en-GB"/>
              </w:rPr>
            </w:pPr>
          </w:p>
        </w:tc>
      </w:tr>
    </w:tbl>
    <w:p w14:paraId="56E93A2F" w14:textId="77777777" w:rsidR="00377526" w:rsidRPr="00490F95" w:rsidRDefault="00377526" w:rsidP="00A128FE">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14:paraId="56E93A35" w14:textId="77777777" w:rsidTr="00107B17">
        <w:trPr>
          <w:jc w:val="center"/>
        </w:trPr>
        <w:tc>
          <w:tcPr>
            <w:tcW w:w="8763" w:type="dxa"/>
            <w:shd w:val="clear" w:color="auto" w:fill="FFFFFF"/>
            <w:hideMark/>
          </w:tcPr>
          <w:p w14:paraId="7EBBFFE7" w14:textId="28A91918" w:rsidR="00153B61" w:rsidRDefault="00377526" w:rsidP="00FF62A2">
            <w:pPr>
              <w:spacing w:after="120"/>
              <w:rPr>
                <w:rFonts w:ascii="Verdana" w:hAnsi="Verdana" w:cs="Calibri"/>
                <w:sz w:val="20"/>
                <w:lang w:val="en-GB"/>
              </w:rPr>
            </w:pPr>
            <w:r w:rsidRPr="00490F95">
              <w:rPr>
                <w:rFonts w:ascii="Verdana" w:hAnsi="Verdana" w:cs="Calibri"/>
                <w:b/>
                <w:sz w:val="20"/>
                <w:lang w:val="en-GB"/>
              </w:rPr>
              <w:t>Added value of the mobility (</w:t>
            </w:r>
            <w:r w:rsidR="00F62299" w:rsidRPr="00490F95">
              <w:rPr>
                <w:rFonts w:ascii="Verdana" w:hAnsi="Verdana" w:cs="Calibri"/>
                <w:b/>
                <w:sz w:val="20"/>
                <w:lang w:val="en-GB"/>
              </w:rPr>
              <w:t xml:space="preserve">in the context of the modernisation and internationalisation strategies of </w:t>
            </w:r>
            <w:r w:rsidRPr="00490F95">
              <w:rPr>
                <w:rFonts w:ascii="Verdana" w:hAnsi="Verdana" w:cs="Calibri"/>
                <w:b/>
                <w:sz w:val="20"/>
                <w:lang w:val="en-GB"/>
              </w:rPr>
              <w:t>the institutions involved</w:t>
            </w:r>
            <w:r w:rsidRPr="00121A1B">
              <w:rPr>
                <w:rFonts w:ascii="Verdana" w:hAnsi="Verdana" w:cs="Calibri"/>
                <w:b/>
                <w:sz w:val="20"/>
                <w:lang w:val="en-GB"/>
              </w:rPr>
              <w:t>):</w:t>
            </w:r>
          </w:p>
          <w:p w14:paraId="74B177CB" w14:textId="77777777" w:rsidR="00153B61" w:rsidRDefault="00153B61" w:rsidP="00FF62A2">
            <w:pPr>
              <w:spacing w:after="120"/>
              <w:rPr>
                <w:rFonts w:ascii="Verdana" w:hAnsi="Verdana" w:cs="Calibri"/>
                <w:sz w:val="20"/>
                <w:lang w:val="en-GB"/>
              </w:rPr>
            </w:pPr>
          </w:p>
          <w:p w14:paraId="4AA016B3" w14:textId="77777777" w:rsidR="00153B61" w:rsidRDefault="00153B61" w:rsidP="00FF62A2">
            <w:pPr>
              <w:spacing w:after="120"/>
              <w:rPr>
                <w:rFonts w:ascii="Verdana" w:hAnsi="Verdana" w:cs="Calibri"/>
                <w:sz w:val="20"/>
                <w:lang w:val="en-GB"/>
              </w:rPr>
            </w:pPr>
          </w:p>
          <w:p w14:paraId="267134A1" w14:textId="77777777" w:rsidR="00153B61" w:rsidRPr="00121A1B" w:rsidRDefault="00153B61" w:rsidP="00FF62A2">
            <w:pPr>
              <w:spacing w:after="120"/>
              <w:rPr>
                <w:rFonts w:ascii="Verdana" w:hAnsi="Verdana" w:cs="Calibri"/>
                <w:sz w:val="20"/>
                <w:lang w:val="en-GB"/>
              </w:rPr>
            </w:pPr>
          </w:p>
          <w:p w14:paraId="56E93A34" w14:textId="77777777" w:rsidR="00377526" w:rsidRPr="00490F95" w:rsidRDefault="00377526" w:rsidP="00B223B0">
            <w:pPr>
              <w:spacing w:after="120"/>
              <w:ind w:left="-6" w:firstLine="6"/>
              <w:rPr>
                <w:rFonts w:ascii="Verdana" w:hAnsi="Verdana" w:cs="Calibri"/>
                <w:sz w:val="20"/>
                <w:lang w:val="en-GB"/>
              </w:rPr>
            </w:pPr>
          </w:p>
        </w:tc>
      </w:tr>
    </w:tbl>
    <w:p w14:paraId="56E93A36"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14:paraId="56E93A3B" w14:textId="77777777" w:rsidTr="00107B17">
        <w:trPr>
          <w:jc w:val="center"/>
        </w:trPr>
        <w:tc>
          <w:tcPr>
            <w:tcW w:w="8763" w:type="dxa"/>
            <w:shd w:val="clear" w:color="auto" w:fill="FFFFFF"/>
            <w:hideMark/>
          </w:tcPr>
          <w:p w14:paraId="56E93A37" w14:textId="77777777"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p>
          <w:p w14:paraId="150D1A4D" w14:textId="5703F42C" w:rsidR="00153B61" w:rsidRDefault="00153B61" w:rsidP="00FF62A2">
            <w:pPr>
              <w:spacing w:after="120"/>
              <w:ind w:left="-6" w:firstLine="6"/>
              <w:rPr>
                <w:rFonts w:ascii="Verdana" w:hAnsi="Verdana" w:cs="Calibri"/>
                <w:b/>
                <w:sz w:val="20"/>
                <w:lang w:val="en-GB"/>
              </w:rPr>
            </w:pPr>
          </w:p>
          <w:p w14:paraId="4C6BA7C3" w14:textId="77777777" w:rsidR="00153B61" w:rsidRDefault="00153B61" w:rsidP="00FF62A2">
            <w:pPr>
              <w:spacing w:after="120"/>
              <w:ind w:left="-6" w:firstLine="6"/>
              <w:rPr>
                <w:rFonts w:ascii="Verdana" w:hAnsi="Verdana" w:cs="Calibri"/>
                <w:b/>
                <w:sz w:val="20"/>
                <w:lang w:val="en-GB"/>
              </w:rPr>
            </w:pPr>
          </w:p>
          <w:p w14:paraId="5537C16A" w14:textId="77777777" w:rsidR="00153B61" w:rsidRDefault="00153B61" w:rsidP="00FF62A2">
            <w:pPr>
              <w:spacing w:after="120"/>
              <w:ind w:left="-6" w:firstLine="6"/>
              <w:rPr>
                <w:rFonts w:ascii="Verdana" w:hAnsi="Verdana" w:cs="Calibri"/>
                <w:b/>
                <w:sz w:val="20"/>
                <w:lang w:val="en-GB"/>
              </w:rPr>
            </w:pPr>
          </w:p>
          <w:p w14:paraId="2B78BD76" w14:textId="77777777" w:rsidR="00153B61" w:rsidRPr="00490F95" w:rsidRDefault="00153B61" w:rsidP="00FF62A2">
            <w:pPr>
              <w:spacing w:after="120"/>
              <w:ind w:left="-6" w:firstLine="6"/>
              <w:rPr>
                <w:rFonts w:ascii="Verdana" w:hAnsi="Verdana" w:cs="Calibri"/>
                <w:b/>
                <w:sz w:val="20"/>
                <w:lang w:val="en-GB"/>
              </w:rPr>
            </w:pPr>
          </w:p>
          <w:p w14:paraId="56E93A3A" w14:textId="77777777" w:rsidR="00377526" w:rsidRPr="00490F95" w:rsidRDefault="00377526" w:rsidP="00F71F07">
            <w:pPr>
              <w:spacing w:after="120"/>
              <w:rPr>
                <w:rFonts w:ascii="Verdana" w:hAnsi="Verdana" w:cs="Calibri"/>
                <w:sz w:val="20"/>
                <w:lang w:val="en-GB"/>
              </w:rPr>
            </w:pPr>
          </w:p>
        </w:tc>
      </w:tr>
    </w:tbl>
    <w:p w14:paraId="56E93A3C"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14:paraId="56E93A40" w14:textId="77777777" w:rsidTr="00107B17">
        <w:trPr>
          <w:jc w:val="center"/>
        </w:trPr>
        <w:tc>
          <w:tcPr>
            <w:tcW w:w="8763" w:type="dxa"/>
            <w:shd w:val="clear" w:color="auto" w:fill="FFFFFF"/>
            <w:hideMark/>
          </w:tcPr>
          <w:p w14:paraId="56E93A3D" w14:textId="75B1E47A"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r w:rsidR="00F62299" w:rsidRPr="00490F95">
              <w:rPr>
                <w:rFonts w:ascii="Verdana" w:hAnsi="Verdana" w:cs="Calibri"/>
                <w:b/>
                <w:sz w:val="20"/>
                <w:lang w:val="en-GB"/>
              </w:rPr>
              <w:t>e.g. on the professional development of the teach</w:t>
            </w:r>
            <w:r w:rsidR="00153B61">
              <w:rPr>
                <w:rFonts w:ascii="Verdana" w:hAnsi="Verdana" w:cs="Calibri"/>
                <w:b/>
                <w:sz w:val="20"/>
                <w:lang w:val="en-GB"/>
              </w:rPr>
              <w:t>ing staff member</w:t>
            </w:r>
            <w:r w:rsidR="005F0E76">
              <w:rPr>
                <w:rFonts w:ascii="Verdana" w:hAnsi="Verdana" w:cs="Calibri"/>
                <w:b/>
                <w:sz w:val="20"/>
                <w:lang w:val="en-GB"/>
              </w:rPr>
              <w:t xml:space="preserve"> and</w:t>
            </w:r>
            <w:r w:rsidR="00F62299" w:rsidRPr="00490F95">
              <w:rPr>
                <w:rFonts w:ascii="Verdana" w:hAnsi="Verdana" w:cs="Calibri"/>
                <w:b/>
                <w:sz w:val="20"/>
                <w:lang w:val="en-GB"/>
              </w:rPr>
              <w:t xml:space="preserve"> on the competences of students</w:t>
            </w:r>
            <w:r w:rsidR="005F0E76">
              <w:rPr>
                <w:rFonts w:ascii="Verdana" w:hAnsi="Verdana" w:cs="Calibri"/>
                <w:b/>
                <w:sz w:val="20"/>
                <w:lang w:val="en-GB"/>
              </w:rPr>
              <w:t xml:space="preserve"> at both institutions)</w:t>
            </w:r>
            <w:r w:rsidRPr="00490F95">
              <w:rPr>
                <w:rFonts w:ascii="Verdana" w:hAnsi="Verdana" w:cs="Calibri"/>
                <w:b/>
                <w:sz w:val="20"/>
                <w:lang w:val="en-GB"/>
              </w:rPr>
              <w:t>:</w:t>
            </w:r>
          </w:p>
          <w:p w14:paraId="4C3E9942" w14:textId="77777777" w:rsidR="00153B61" w:rsidRDefault="00153B61" w:rsidP="00FF62A2">
            <w:pPr>
              <w:spacing w:after="120"/>
              <w:ind w:left="-6" w:firstLine="6"/>
              <w:rPr>
                <w:rFonts w:ascii="Verdana" w:hAnsi="Verdana" w:cs="Calibri"/>
                <w:b/>
                <w:sz w:val="20"/>
                <w:lang w:val="en-GB"/>
              </w:rPr>
            </w:pPr>
          </w:p>
          <w:p w14:paraId="5509129B" w14:textId="77777777" w:rsidR="00153B61" w:rsidRDefault="00153B61" w:rsidP="00FF62A2">
            <w:pPr>
              <w:spacing w:after="120"/>
              <w:ind w:left="-6" w:firstLine="6"/>
              <w:rPr>
                <w:rFonts w:ascii="Verdana" w:hAnsi="Verdana" w:cs="Calibri"/>
                <w:b/>
                <w:sz w:val="20"/>
                <w:lang w:val="en-GB"/>
              </w:rPr>
            </w:pPr>
          </w:p>
          <w:p w14:paraId="75CCBD73" w14:textId="77777777" w:rsidR="00153B61" w:rsidRPr="00490F95" w:rsidRDefault="00153B61" w:rsidP="00FF62A2">
            <w:pPr>
              <w:spacing w:after="120"/>
              <w:ind w:left="-6" w:firstLine="6"/>
              <w:rPr>
                <w:rFonts w:ascii="Verdana" w:hAnsi="Verdana" w:cs="Calibri"/>
                <w:b/>
                <w:sz w:val="20"/>
                <w:lang w:val="en-GB"/>
              </w:rPr>
            </w:pPr>
          </w:p>
          <w:p w14:paraId="56E93A3F" w14:textId="77777777" w:rsidR="00377526" w:rsidRPr="00490F95" w:rsidRDefault="00377526" w:rsidP="00FF62A2">
            <w:pPr>
              <w:spacing w:after="120"/>
              <w:rPr>
                <w:rFonts w:ascii="Verdana" w:hAnsi="Verdana" w:cs="Calibri"/>
                <w:sz w:val="20"/>
                <w:lang w:val="en-GB"/>
              </w:rPr>
            </w:pPr>
          </w:p>
        </w:tc>
      </w:tr>
    </w:tbl>
    <w:p w14:paraId="62706A6B" w14:textId="3D737CE7" w:rsidR="00153B61" w:rsidRDefault="00363AEC"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br/>
      </w:r>
      <w:r w:rsidR="00377526">
        <w:rPr>
          <w:rFonts w:ascii="Verdana" w:hAnsi="Verdana" w:cs="Calibri"/>
          <w:b/>
          <w:color w:val="002060"/>
          <w:sz w:val="20"/>
          <w:lang w:val="en-GB"/>
        </w:rPr>
        <w:t>II</w:t>
      </w:r>
      <w:r w:rsidR="00377526" w:rsidRPr="007B3F1B">
        <w:rPr>
          <w:rFonts w:ascii="Verdana" w:hAnsi="Verdana" w:cs="Calibri"/>
          <w:b/>
          <w:color w:val="002060"/>
          <w:sz w:val="20"/>
          <w:lang w:val="en-GB"/>
        </w:rPr>
        <w:t>. COMMITMENT OF THE THREE PARTIES</w:t>
      </w:r>
    </w:p>
    <w:p w14:paraId="45E6684E" w14:textId="5BF13F10"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EndnoteReference"/>
          <w:rFonts w:ascii="Verdana" w:hAnsi="Verdana" w:cs="Calibri"/>
          <w:sz w:val="16"/>
          <w:szCs w:val="16"/>
          <w:lang w:val="en-GB"/>
        </w:rPr>
        <w:endnoteReference w:id="9"/>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14:paraId="333C63EF" w14:textId="0537B205" w:rsidR="00153B61" w:rsidRPr="00B223B0" w:rsidRDefault="00153B61" w:rsidP="00153B61">
      <w:pPr>
        <w:spacing w:after="120"/>
        <w:rPr>
          <w:rFonts w:ascii="Verdana" w:hAnsi="Verdana" w:cs="Calibri"/>
          <w:sz w:val="16"/>
          <w:szCs w:val="16"/>
          <w:lang w:val="is-IS"/>
        </w:rPr>
      </w:pPr>
      <w:r w:rsidRPr="00B223B0">
        <w:rPr>
          <w:rFonts w:ascii="Verdana" w:hAnsi="Verdana" w:cs="Calibri"/>
          <w:sz w:val="16"/>
          <w:szCs w:val="16"/>
          <w:lang w:val="en-GB"/>
        </w:rPr>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sidR="00FF66CC">
        <w:rPr>
          <w:rFonts w:ascii="Verdana" w:hAnsi="Verdana" w:cs="Calibri"/>
          <w:sz w:val="16"/>
          <w:szCs w:val="16"/>
          <w:lang w:val="is-IS"/>
        </w:rPr>
        <w:t>ing staff member</w:t>
      </w:r>
      <w:r w:rsidRPr="00B223B0">
        <w:rPr>
          <w:rFonts w:ascii="Verdana" w:hAnsi="Verdana" w:cs="Calibri"/>
          <w:sz w:val="16"/>
          <w:szCs w:val="16"/>
          <w:lang w:val="is-IS"/>
        </w:rPr>
        <w:t>.</w:t>
      </w:r>
    </w:p>
    <w:p w14:paraId="2ED29B5F" w14:textId="44B51174" w:rsidR="00153B61" w:rsidRPr="00B223B0" w:rsidRDefault="00153B61"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B223B0">
        <w:rPr>
          <w:rFonts w:ascii="Calibri" w:hAnsi="Calibri"/>
          <w:color w:val="0000FF"/>
          <w:sz w:val="16"/>
          <w:szCs w:val="16"/>
          <w:lang w:val="en-GB"/>
        </w:rPr>
        <w:t xml:space="preserve"> </w:t>
      </w:r>
    </w:p>
    <w:p w14:paraId="609F534B" w14:textId="16BA58E8" w:rsidR="00153B61" w:rsidRPr="00B223B0" w:rsidRDefault="00153B61" w:rsidP="00153B61">
      <w:pPr>
        <w:autoSpaceDE w:val="0"/>
        <w:autoSpaceDN w:val="0"/>
        <w:adjustRightInd w:val="0"/>
        <w:spacing w:after="120"/>
        <w:rPr>
          <w:rFonts w:ascii="Verdana" w:hAnsi="Verdana" w:cs="Calibri"/>
          <w:color w:val="000000" w:themeColor="text1"/>
          <w:sz w:val="16"/>
          <w:szCs w:val="16"/>
          <w:lang w:val="en-GB"/>
        </w:rPr>
      </w:pPr>
      <w:r w:rsidRPr="00B223B0">
        <w:rPr>
          <w:rFonts w:ascii="Verdana" w:hAnsi="Verdana"/>
          <w:color w:val="000000" w:themeColor="text1"/>
          <w:sz w:val="16"/>
          <w:szCs w:val="16"/>
          <w:lang w:val="en-GB"/>
        </w:rPr>
        <w:lastRenderedPageBreak/>
        <w:t xml:space="preserve">The teaching staff member and the </w:t>
      </w:r>
      <w:r w:rsidR="00B77D95">
        <w:rPr>
          <w:rFonts w:ascii="Verdana" w:hAnsi="Verdana"/>
          <w:color w:val="000000" w:themeColor="text1"/>
          <w:sz w:val="16"/>
          <w:szCs w:val="16"/>
          <w:lang w:val="en-GB"/>
        </w:rPr>
        <w:t>beneficiary</w:t>
      </w:r>
      <w:r w:rsidR="00B77D95" w:rsidRPr="00B223B0">
        <w:rPr>
          <w:rFonts w:ascii="Verdana" w:hAnsi="Verdana"/>
          <w:color w:val="000000" w:themeColor="text1"/>
          <w:sz w:val="16"/>
          <w:szCs w:val="16"/>
          <w:lang w:val="en-GB"/>
        </w:rPr>
        <w:t xml:space="preserve"> </w:t>
      </w:r>
      <w:r w:rsidRPr="00B223B0">
        <w:rPr>
          <w:rFonts w:ascii="Verdana" w:hAnsi="Verdana"/>
          <w:color w:val="000000" w:themeColor="text1"/>
          <w:sz w:val="16"/>
          <w:szCs w:val="16"/>
          <w:lang w:val="en-GB"/>
        </w:rPr>
        <w:t>institution commit to the requirements set out in the grant agreement signed between them.</w:t>
      </w:r>
    </w:p>
    <w:p w14:paraId="56E93A45" w14:textId="48A7437F" w:rsidR="00377526" w:rsidRPr="00B223B0"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FF66CC" w14:paraId="56E93A49" w14:textId="77777777" w:rsidTr="00107B17">
        <w:trPr>
          <w:jc w:val="center"/>
        </w:trPr>
        <w:tc>
          <w:tcPr>
            <w:tcW w:w="8876" w:type="dxa"/>
            <w:shd w:val="clear" w:color="auto" w:fill="FFFFFF"/>
          </w:tcPr>
          <w:p w14:paraId="56E93A46" w14:textId="265578D9"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 staff member</w:t>
            </w:r>
          </w:p>
          <w:p w14:paraId="56E93A47" w14:textId="77777777" w:rsidR="00377526" w:rsidRPr="00490F95" w:rsidRDefault="00377526" w:rsidP="007A234F">
            <w:pPr>
              <w:tabs>
                <w:tab w:val="left" w:pos="6165"/>
              </w:tabs>
              <w:spacing w:after="120"/>
              <w:rPr>
                <w:rFonts w:ascii="Verdana" w:hAnsi="Verdana" w:cs="Calibri"/>
                <w:sz w:val="20"/>
                <w:lang w:val="en-GB"/>
              </w:rPr>
            </w:pPr>
            <w:r w:rsidRPr="00490F95">
              <w:rPr>
                <w:rFonts w:ascii="Verdana" w:hAnsi="Verdana" w:cs="Calibri"/>
                <w:sz w:val="20"/>
                <w:lang w:val="en-GB"/>
              </w:rPr>
              <w:t>Name:</w:t>
            </w:r>
          </w:p>
          <w:p w14:paraId="56E93A48" w14:textId="77777777" w:rsidR="00377526" w:rsidRPr="00490F95" w:rsidRDefault="00377526" w:rsidP="00A14125">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Style w:val="EndnoteReference"/>
                <w:rFonts w:ascii="Verdana" w:hAnsi="Verdana" w:cs="Calibri"/>
                <w:b/>
                <w:sz w:val="20"/>
                <w:lang w:val="en-GB"/>
              </w:rPr>
              <w:t xml:space="preserve"> </w:t>
            </w:r>
            <w:r w:rsidRPr="00490F95">
              <w:rPr>
                <w:rFonts w:ascii="Verdana" w:hAnsi="Verdana" w:cs="Calibri"/>
                <w:sz w:val="20"/>
                <w:lang w:val="en-GB"/>
              </w:rPr>
              <w:tab/>
              <w:t>Date:</w:t>
            </w:r>
            <w:r w:rsidRPr="00490F95">
              <w:rPr>
                <w:rFonts w:ascii="Verdana" w:hAnsi="Verdana" w:cs="Calibri"/>
                <w:sz w:val="20"/>
                <w:lang w:val="en-GB"/>
              </w:rPr>
              <w:tab/>
            </w:r>
          </w:p>
        </w:tc>
      </w:tr>
    </w:tbl>
    <w:p w14:paraId="56E93A4A" w14:textId="77777777" w:rsidR="00377526" w:rsidRPr="00B223B0" w:rsidRDefault="00377526" w:rsidP="00DA5ED4">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490F95" w14:paraId="56E93A4E" w14:textId="77777777" w:rsidTr="00107B17">
        <w:trPr>
          <w:jc w:val="center"/>
        </w:trPr>
        <w:tc>
          <w:tcPr>
            <w:tcW w:w="8841" w:type="dxa"/>
            <w:shd w:val="clear" w:color="auto" w:fill="FFFFFF"/>
          </w:tcPr>
          <w:p w14:paraId="56E93A4B" w14:textId="482174EC"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sending institution/enterprise</w:t>
            </w:r>
          </w:p>
          <w:p w14:paraId="56E93A4C" w14:textId="77777777" w:rsidR="00377526" w:rsidRPr="00490F95" w:rsidRDefault="00377526" w:rsidP="00DA5ED4">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p>
          <w:p w14:paraId="56E93A4D" w14:textId="77777777" w:rsidR="00377526" w:rsidRPr="00490F95" w:rsidRDefault="00377526" w:rsidP="00A14125">
            <w:pPr>
              <w:tabs>
                <w:tab w:val="left" w:pos="3348"/>
                <w:tab w:val="left" w:pos="6183"/>
                <w:tab w:val="left" w:pos="6892"/>
              </w:tabs>
              <w:spacing w:after="0"/>
              <w:rPr>
                <w:rFonts w:ascii="Verdana" w:hAnsi="Verdana" w:cs="Calibri"/>
                <w:b/>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tc>
      </w:tr>
    </w:tbl>
    <w:p w14:paraId="31FEC02E" w14:textId="2BA18B1B" w:rsidR="0055481B" w:rsidRPr="00B223B0" w:rsidRDefault="0055481B" w:rsidP="00DA5ED4">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490F95" w14:paraId="56E93A53" w14:textId="77777777" w:rsidTr="00107B17">
        <w:trPr>
          <w:jc w:val="center"/>
        </w:trPr>
        <w:tc>
          <w:tcPr>
            <w:tcW w:w="8823" w:type="dxa"/>
            <w:shd w:val="clear" w:color="auto" w:fill="FFFFFF"/>
          </w:tcPr>
          <w:p w14:paraId="56E93A50" w14:textId="77777777"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14:paraId="56E93A51" w14:textId="77777777" w:rsidR="00377526" w:rsidRPr="00490F95" w:rsidRDefault="00377526"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p>
          <w:p w14:paraId="56E93A52" w14:textId="77777777" w:rsidR="00377526" w:rsidRPr="00490F95" w:rsidRDefault="00377526" w:rsidP="00A14125">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tc>
      </w:tr>
    </w:tbl>
    <w:p w14:paraId="56E93A54" w14:textId="77777777" w:rsidR="00EF398E" w:rsidRPr="00E003B8" w:rsidRDefault="00EF398E">
      <w:pPr>
        <w:spacing w:after="120"/>
        <w:rPr>
          <w:rFonts w:ascii="Verdana" w:hAnsi="Verdana" w:cs="Calibri"/>
          <w:b/>
          <w:color w:val="002060"/>
          <w:sz w:val="28"/>
          <w:lang w:val="en-GB"/>
        </w:rPr>
      </w:pPr>
    </w:p>
    <w:sectPr w:rsidR="00EF398E" w:rsidRPr="00E003B8" w:rsidSect="00865FC1">
      <w:headerReference w:type="default" r:id="rId14"/>
      <w:footerReference w:type="default" r:id="rId15"/>
      <w:headerReference w:type="first" r:id="rId16"/>
      <w:footerReference w:type="first" r:id="rId17"/>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C64CDB" w14:textId="77777777" w:rsidR="001B3FB8" w:rsidRDefault="001B3FB8">
      <w:r>
        <w:separator/>
      </w:r>
    </w:p>
  </w:endnote>
  <w:endnote w:type="continuationSeparator" w:id="0">
    <w:p w14:paraId="27E9AA88" w14:textId="77777777" w:rsidR="001B3FB8" w:rsidRDefault="001B3FB8">
      <w:r>
        <w:continuationSeparator/>
      </w:r>
    </w:p>
  </w:endnote>
  <w:endnote w:id="1">
    <w:p w14:paraId="4F265B3F" w14:textId="77777777" w:rsidR="0010613D" w:rsidRDefault="00AA696D" w:rsidP="00AA696D">
      <w:pPr>
        <w:pStyle w:val="EndnoteText"/>
        <w:spacing w:after="120"/>
        <w:rPr>
          <w:rFonts w:ascii="Verdana" w:hAnsi="Verdana"/>
          <w:sz w:val="16"/>
          <w:szCs w:val="16"/>
          <w:lang w:val="en-GB"/>
        </w:rPr>
      </w:pPr>
      <w:r w:rsidRPr="001C5CC2">
        <w:rPr>
          <w:rStyle w:val="EndnoteReference"/>
          <w:rFonts w:ascii="Verdana" w:hAnsi="Verdana"/>
          <w:sz w:val="16"/>
          <w:szCs w:val="16"/>
        </w:rPr>
        <w:endnoteRef/>
      </w:r>
      <w:r w:rsidRPr="002F549E">
        <w:rPr>
          <w:rFonts w:ascii="Verdana" w:hAnsi="Verdana"/>
          <w:sz w:val="16"/>
          <w:szCs w:val="16"/>
          <w:lang w:val="en-GB"/>
        </w:rPr>
        <w:t xml:space="preserve"> </w:t>
      </w:r>
      <w:r w:rsidR="0010613D">
        <w:rPr>
          <w:rFonts w:ascii="Verdana" w:hAnsi="Verdana"/>
          <w:sz w:val="16"/>
          <w:szCs w:val="16"/>
          <w:lang w:val="en-GB"/>
        </w:rPr>
        <w:t>Adaptations of this template:</w:t>
      </w:r>
    </w:p>
    <w:p w14:paraId="3C941FDC" w14:textId="0D875B3A" w:rsidR="00AA696D" w:rsidRDefault="00AA696D" w:rsidP="00800D27">
      <w:pPr>
        <w:pStyle w:val="EndnoteText"/>
        <w:numPr>
          <w:ilvl w:val="0"/>
          <w:numId w:val="45"/>
        </w:numPr>
        <w:spacing w:after="0"/>
        <w:ind w:left="714" w:hanging="357"/>
        <w:rPr>
          <w:rFonts w:ascii="Verdana" w:hAnsi="Verdana"/>
          <w:sz w:val="16"/>
          <w:szCs w:val="16"/>
          <w:lang w:val="en-GB"/>
        </w:rPr>
      </w:pPr>
      <w:r w:rsidRPr="002F549E">
        <w:rPr>
          <w:rFonts w:ascii="Verdana" w:hAnsi="Verdana"/>
          <w:sz w:val="16"/>
          <w:szCs w:val="16"/>
          <w:lang w:val="en-GB"/>
        </w:rPr>
        <w:t xml:space="preserve">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p w14:paraId="22C28248" w14:textId="13DC0F18" w:rsidR="00C05979" w:rsidRPr="00AB24FE" w:rsidRDefault="000B601B" w:rsidP="00800D27">
      <w:pPr>
        <w:pStyle w:val="EndnoteText"/>
        <w:numPr>
          <w:ilvl w:val="0"/>
          <w:numId w:val="45"/>
        </w:numPr>
        <w:spacing w:after="0"/>
        <w:ind w:left="714" w:hanging="357"/>
        <w:rPr>
          <w:rFonts w:ascii="Verdana" w:hAnsi="Verdana"/>
          <w:sz w:val="16"/>
          <w:szCs w:val="16"/>
          <w:lang w:val="en-GB"/>
        </w:rPr>
      </w:pPr>
      <w:r w:rsidRPr="00C05979">
        <w:rPr>
          <w:rFonts w:ascii="Verdana" w:hAnsi="Verdana" w:cs="Calibri"/>
          <w:sz w:val="16"/>
          <w:szCs w:val="16"/>
          <w:lang w:val="en-GB"/>
        </w:rPr>
        <w:t>In</w:t>
      </w:r>
      <w:r w:rsidR="0010613D" w:rsidRPr="00C05979">
        <w:rPr>
          <w:rFonts w:ascii="Verdana" w:hAnsi="Verdana" w:cs="Calibri"/>
          <w:sz w:val="16"/>
          <w:szCs w:val="16"/>
          <w:lang w:val="en-GB"/>
        </w:rPr>
        <w:t xml:space="preserve"> </w:t>
      </w:r>
      <w:r w:rsidR="00AB24FE">
        <w:rPr>
          <w:rFonts w:ascii="Verdana" w:hAnsi="Verdana" w:cs="Calibri"/>
          <w:sz w:val="16"/>
          <w:szCs w:val="16"/>
          <w:lang w:val="en-GB"/>
        </w:rPr>
        <w:t xml:space="preserve">the </w:t>
      </w:r>
      <w:r w:rsidR="0010613D" w:rsidRPr="00C05979">
        <w:rPr>
          <w:rFonts w:ascii="Verdana" w:hAnsi="Verdana" w:cs="Calibri"/>
          <w:sz w:val="16"/>
          <w:szCs w:val="16"/>
          <w:lang w:val="en-GB"/>
        </w:rPr>
        <w:t xml:space="preserve">case of </w:t>
      </w:r>
      <w:r w:rsidR="008D1662" w:rsidRPr="00C05979">
        <w:rPr>
          <w:rFonts w:ascii="Verdana" w:hAnsi="Verdana" w:cs="Calibri"/>
          <w:sz w:val="16"/>
          <w:szCs w:val="16"/>
          <w:lang w:val="en-GB"/>
        </w:rPr>
        <w:t xml:space="preserve">mobility between </w:t>
      </w:r>
      <w:r w:rsidR="008D1662" w:rsidRPr="00800D27">
        <w:rPr>
          <w:rFonts w:ascii="Verdana" w:hAnsi="Verdana" w:cs="Calibri"/>
          <w:b/>
          <w:sz w:val="16"/>
          <w:szCs w:val="16"/>
          <w:lang w:val="en-GB"/>
        </w:rPr>
        <w:t>Programme and Partner Countr</w:t>
      </w:r>
      <w:r w:rsidRPr="00800D27">
        <w:rPr>
          <w:rFonts w:ascii="Verdana" w:hAnsi="Verdana" w:cs="Calibri"/>
          <w:b/>
          <w:sz w:val="16"/>
          <w:szCs w:val="16"/>
          <w:lang w:val="en-GB"/>
        </w:rPr>
        <w:t>y HEI</w:t>
      </w:r>
      <w:r w:rsidR="008D1662" w:rsidRPr="00800D27">
        <w:rPr>
          <w:rFonts w:ascii="Verdana" w:hAnsi="Verdana" w:cs="Calibri"/>
          <w:b/>
          <w:sz w:val="16"/>
          <w:szCs w:val="16"/>
          <w:lang w:val="en-GB"/>
        </w:rPr>
        <w:t>s</w:t>
      </w:r>
      <w:r w:rsidR="0010613D" w:rsidRPr="00C05979">
        <w:rPr>
          <w:rFonts w:ascii="Verdana" w:hAnsi="Verdana" w:cs="Calibri"/>
          <w:sz w:val="16"/>
          <w:szCs w:val="16"/>
          <w:lang w:val="en-GB"/>
        </w:rPr>
        <w:t xml:space="preserve">, this agreement must be </w:t>
      </w:r>
      <w:r w:rsidR="008D1662" w:rsidRPr="00C05979">
        <w:rPr>
          <w:rFonts w:ascii="Verdana" w:hAnsi="Verdana" w:cs="Calibri"/>
          <w:sz w:val="16"/>
          <w:szCs w:val="16"/>
          <w:lang w:val="en-GB"/>
        </w:rPr>
        <w:t xml:space="preserve">always </w:t>
      </w:r>
      <w:r w:rsidR="0010613D" w:rsidRPr="00C05979">
        <w:rPr>
          <w:rFonts w:ascii="Verdana" w:hAnsi="Verdana" w:cs="Calibri"/>
          <w:sz w:val="16"/>
          <w:szCs w:val="16"/>
          <w:lang w:val="en-GB"/>
        </w:rPr>
        <w:t xml:space="preserve">signed by the </w:t>
      </w:r>
      <w:r w:rsidR="008D1662" w:rsidRPr="00C05979">
        <w:rPr>
          <w:rFonts w:ascii="Verdana" w:hAnsi="Verdana" w:cs="Calibri"/>
          <w:sz w:val="16"/>
          <w:szCs w:val="16"/>
          <w:lang w:val="en-GB"/>
        </w:rPr>
        <w:t xml:space="preserve">staff member, the </w:t>
      </w:r>
      <w:r w:rsidR="0010613D" w:rsidRPr="00C05979">
        <w:rPr>
          <w:rFonts w:ascii="Verdana" w:hAnsi="Verdana" w:cs="Calibri"/>
          <w:sz w:val="16"/>
          <w:szCs w:val="16"/>
          <w:lang w:val="en-GB"/>
        </w:rPr>
        <w:t xml:space="preserve">Programme Country HEI </w:t>
      </w:r>
      <w:r w:rsidR="00864104" w:rsidRPr="00C05979">
        <w:rPr>
          <w:rFonts w:ascii="Verdana" w:hAnsi="Verdana" w:cs="Calibri"/>
          <w:sz w:val="16"/>
          <w:szCs w:val="16"/>
          <w:lang w:val="en-GB"/>
        </w:rPr>
        <w:t>and</w:t>
      </w:r>
      <w:r w:rsidR="0010613D" w:rsidRPr="00C05979">
        <w:rPr>
          <w:rFonts w:ascii="Verdana" w:hAnsi="Verdana" w:cs="Calibri"/>
          <w:sz w:val="16"/>
          <w:szCs w:val="16"/>
          <w:lang w:val="en-GB"/>
        </w:rPr>
        <w:t xml:space="preserve"> the Partner Country HEI</w:t>
      </w:r>
      <w:r w:rsidRPr="00C05979">
        <w:rPr>
          <w:rFonts w:ascii="Verdana" w:hAnsi="Verdana" w:cs="Calibri"/>
          <w:sz w:val="16"/>
          <w:szCs w:val="16"/>
          <w:lang w:val="en-GB"/>
        </w:rPr>
        <w:t xml:space="preserve"> (three signatures in total)</w:t>
      </w:r>
      <w:r w:rsidR="00864104" w:rsidRPr="00C05979">
        <w:rPr>
          <w:rFonts w:ascii="Verdana" w:hAnsi="Verdana" w:cs="Calibri"/>
          <w:sz w:val="16"/>
          <w:szCs w:val="16"/>
          <w:lang w:val="en-GB"/>
        </w:rPr>
        <w:t xml:space="preserve">. </w:t>
      </w:r>
    </w:p>
    <w:p w14:paraId="18DC461A" w14:textId="77E457D7" w:rsidR="00AB24FE" w:rsidRPr="001B5227" w:rsidRDefault="00AB24FE" w:rsidP="00800D27">
      <w:pPr>
        <w:pStyle w:val="EndnoteText"/>
        <w:numPr>
          <w:ilvl w:val="0"/>
          <w:numId w:val="45"/>
        </w:numPr>
        <w:spacing w:after="0"/>
        <w:ind w:left="714" w:hanging="357"/>
        <w:rPr>
          <w:rFonts w:ascii="Verdana" w:hAnsi="Verdana"/>
          <w:sz w:val="16"/>
          <w:szCs w:val="16"/>
          <w:lang w:val="en-GB"/>
        </w:rPr>
      </w:pPr>
      <w:r w:rsidRPr="00AB24FE">
        <w:rPr>
          <w:rFonts w:ascii="Verdana" w:hAnsi="Verdana" w:cs="Calibri"/>
          <w:sz w:val="16"/>
          <w:szCs w:val="16"/>
          <w:lang w:val="en-GB"/>
        </w:rPr>
        <w:t xml:space="preserve">In the case of </w:t>
      </w:r>
      <w:r w:rsidRPr="00800D27">
        <w:rPr>
          <w:rFonts w:ascii="Verdana" w:hAnsi="Verdana" w:cs="Calibri"/>
          <w:b/>
          <w:sz w:val="16"/>
          <w:szCs w:val="16"/>
          <w:lang w:val="en-GB"/>
        </w:rPr>
        <w:t>invited staff from enterprises to teach in Partner Country HEIs</w:t>
      </w:r>
      <w:r w:rsidRPr="00AB24FE">
        <w:rPr>
          <w:rFonts w:ascii="Verdana" w:hAnsi="Verdana" w:cs="Calibri"/>
          <w:sz w:val="16"/>
          <w:szCs w:val="16"/>
          <w:lang w:val="en-GB"/>
        </w:rPr>
        <w:t>, this agreement must be signed by</w:t>
      </w:r>
      <w:r w:rsidR="00716FD5">
        <w:rPr>
          <w:rFonts w:ascii="Verdana" w:hAnsi="Verdana" w:cs="Calibri"/>
          <w:sz w:val="16"/>
          <w:szCs w:val="16"/>
          <w:lang w:val="en-GB"/>
        </w:rPr>
        <w:t xml:space="preserve"> </w:t>
      </w:r>
      <w:r w:rsidR="00716FD5" w:rsidRPr="00800D27">
        <w:rPr>
          <w:rFonts w:ascii="Verdana" w:hAnsi="Verdana" w:cs="Calibri"/>
          <w:sz w:val="16"/>
          <w:szCs w:val="16"/>
          <w:lang w:val="en-GB"/>
        </w:rPr>
        <w:t>the participant,</w:t>
      </w:r>
      <w:r w:rsidRPr="00AB24FE">
        <w:rPr>
          <w:rFonts w:ascii="Verdana" w:hAnsi="Verdana" w:cs="Calibri"/>
          <w:sz w:val="16"/>
          <w:szCs w:val="16"/>
          <w:lang w:val="en-GB"/>
        </w:rPr>
        <w:t xml:space="preserve"> the Programme Country HEI as beneficiary; the Partner Country HEI receiving the staff member and the Programme Country enterprise</w:t>
      </w:r>
      <w:r w:rsidR="00716FD5">
        <w:rPr>
          <w:rFonts w:ascii="Verdana" w:hAnsi="Verdana" w:cs="Calibri"/>
          <w:sz w:val="16"/>
          <w:szCs w:val="16"/>
          <w:lang w:val="en-GB"/>
        </w:rPr>
        <w:t xml:space="preserve"> </w:t>
      </w:r>
      <w:r w:rsidR="00716FD5" w:rsidRPr="00800D27">
        <w:rPr>
          <w:rFonts w:ascii="Verdana" w:hAnsi="Verdana" w:cs="Calibri"/>
          <w:sz w:val="16"/>
          <w:szCs w:val="16"/>
          <w:lang w:val="en-GB"/>
        </w:rPr>
        <w:t>(four signatures in total)</w:t>
      </w:r>
      <w:r w:rsidRPr="00800D27">
        <w:rPr>
          <w:rFonts w:ascii="Verdana" w:hAnsi="Verdana" w:cs="Calibri"/>
          <w:sz w:val="16"/>
          <w:szCs w:val="16"/>
          <w:lang w:val="en-GB"/>
        </w:rPr>
        <w:t>.</w:t>
      </w:r>
      <w:r w:rsidRPr="00AB24FE">
        <w:rPr>
          <w:rFonts w:ascii="Verdana" w:hAnsi="Verdana" w:cs="Calibri"/>
          <w:sz w:val="16"/>
          <w:szCs w:val="16"/>
          <w:lang w:val="en-GB"/>
        </w:rPr>
        <w:t xml:space="preserve">  An additional space will be added for signature of the Programme Country HEI organising the mobility. </w:t>
      </w:r>
    </w:p>
    <w:p w14:paraId="69BA2AFB" w14:textId="10D33361" w:rsidR="00AB24FE" w:rsidRDefault="00AB24FE" w:rsidP="00800D27">
      <w:pPr>
        <w:pStyle w:val="EndnoteText"/>
        <w:numPr>
          <w:ilvl w:val="0"/>
          <w:numId w:val="45"/>
        </w:numPr>
        <w:spacing w:after="0"/>
        <w:rPr>
          <w:rFonts w:ascii="Verdana" w:hAnsi="Verdana"/>
          <w:sz w:val="16"/>
          <w:szCs w:val="16"/>
          <w:lang w:val="en-GB"/>
        </w:rPr>
      </w:pPr>
      <w:r w:rsidRPr="00AB24FE">
        <w:rPr>
          <w:rFonts w:ascii="Verdana" w:hAnsi="Verdana" w:cs="Calibri"/>
          <w:sz w:val="16"/>
          <w:szCs w:val="16"/>
          <w:lang w:val="en-GB"/>
        </w:rPr>
        <w:t xml:space="preserve">For </w:t>
      </w:r>
      <w:r w:rsidRPr="00AB24FE">
        <w:rPr>
          <w:rFonts w:ascii="Verdana" w:hAnsi="Verdana" w:cs="Calibri"/>
          <w:b/>
          <w:sz w:val="16"/>
          <w:szCs w:val="16"/>
          <w:lang w:val="en-GB"/>
        </w:rPr>
        <w:t>invited staff from enterprises to teach in Programme Country HEIs</w:t>
      </w:r>
      <w:r w:rsidRPr="00AB24FE">
        <w:rPr>
          <w:rFonts w:ascii="Verdana" w:hAnsi="Verdana" w:cs="Calibri"/>
          <w:sz w:val="16"/>
          <w:szCs w:val="16"/>
          <w:lang w:val="en-GB"/>
        </w:rPr>
        <w:t xml:space="preserve">, it will be sufficient with the </w:t>
      </w:r>
      <w:r w:rsidRPr="001B5227">
        <w:rPr>
          <w:rFonts w:ascii="Verdana" w:hAnsi="Verdana"/>
          <w:sz w:val="16"/>
          <w:szCs w:val="16"/>
          <w:lang w:val="en-GB"/>
        </w:rPr>
        <w:t>signature of the staff member, the Programme Country HEI and the sending organisation (three signatures in total</w:t>
      </w:r>
      <w:r w:rsidR="001B5227">
        <w:rPr>
          <w:rFonts w:ascii="Verdana" w:hAnsi="Verdana"/>
          <w:sz w:val="16"/>
          <w:szCs w:val="16"/>
          <w:lang w:val="en-GB"/>
        </w:rPr>
        <w:t xml:space="preserve">, </w:t>
      </w:r>
      <w:r w:rsidR="001B5227" w:rsidRPr="001B5227">
        <w:rPr>
          <w:rFonts w:ascii="Verdana" w:hAnsi="Verdana"/>
          <w:sz w:val="16"/>
          <w:szCs w:val="16"/>
          <w:lang w:val="en-GB"/>
        </w:rPr>
        <w:t>same as in mobility between Programme Countries</w:t>
      </w:r>
      <w:r w:rsidRPr="001B5227">
        <w:rPr>
          <w:rFonts w:ascii="Verdana" w:hAnsi="Verdana"/>
          <w:sz w:val="16"/>
          <w:szCs w:val="16"/>
          <w:lang w:val="en-GB"/>
        </w:rPr>
        <w:t>).</w:t>
      </w:r>
    </w:p>
    <w:p w14:paraId="19E19BD4" w14:textId="77777777" w:rsidR="00AB24FE" w:rsidRPr="00AB24FE" w:rsidRDefault="00AB24FE" w:rsidP="00800D27">
      <w:pPr>
        <w:pStyle w:val="EndnoteText"/>
        <w:spacing w:after="0"/>
        <w:ind w:left="714"/>
        <w:rPr>
          <w:rFonts w:ascii="Verdana" w:hAnsi="Verdana"/>
          <w:sz w:val="16"/>
          <w:szCs w:val="16"/>
          <w:lang w:val="en-GB"/>
        </w:rPr>
      </w:pPr>
    </w:p>
  </w:endnote>
  <w:endnote w:id="2">
    <w:p w14:paraId="56E93A66" w14:textId="6C4DC342" w:rsidR="007967A9" w:rsidRPr="002F549E" w:rsidRDefault="007967A9"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6E93A67" w14:textId="77777777" w:rsidR="007967A9" w:rsidRPr="002F549E" w:rsidRDefault="007967A9"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4">
    <w:p w14:paraId="39A1B941" w14:textId="0F6A0751" w:rsidR="009F5B61" w:rsidRPr="002F549E" w:rsidRDefault="009F5B61"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00483C6E">
        <w:rPr>
          <w:rFonts w:ascii="Verdana" w:hAnsi="Verdana"/>
          <w:sz w:val="16"/>
          <w:szCs w:val="16"/>
          <w:lang w:val="en-GB"/>
        </w:rPr>
        <w:t xml:space="preserve"> </w:t>
      </w:r>
      <w:r w:rsidR="00483C6E" w:rsidRPr="00D00EE0">
        <w:rPr>
          <w:rFonts w:ascii="Verdana" w:hAnsi="Verdana" w:cs="Calibri"/>
          <w:sz w:val="16"/>
          <w:szCs w:val="16"/>
          <w:lang w:val="en-GB"/>
        </w:rPr>
        <w:t>Any</w:t>
      </w:r>
      <w:r w:rsidR="00864104">
        <w:rPr>
          <w:rFonts w:ascii="Verdana" w:hAnsi="Verdana" w:cs="Calibri"/>
          <w:sz w:val="16"/>
          <w:szCs w:val="16"/>
          <w:lang w:val="en-GB"/>
        </w:rPr>
        <w:t xml:space="preserve"> </w:t>
      </w:r>
      <w:r w:rsidR="00864104" w:rsidRPr="00D16E26">
        <w:rPr>
          <w:rFonts w:ascii="Verdana" w:hAnsi="Verdana" w:cs="Calibri"/>
          <w:sz w:val="16"/>
          <w:szCs w:val="16"/>
          <w:lang w:val="en-GB"/>
        </w:rPr>
        <w:t>Prog</w:t>
      </w:r>
      <w:r w:rsidR="00965694">
        <w:rPr>
          <w:rFonts w:ascii="Verdana" w:hAnsi="Verdana" w:cs="Calibri"/>
          <w:sz w:val="16"/>
          <w:szCs w:val="16"/>
          <w:lang w:val="en-GB"/>
        </w:rPr>
        <w:t>r</w:t>
      </w:r>
      <w:r w:rsidR="00864104" w:rsidRPr="00D16E26">
        <w:rPr>
          <w:rFonts w:ascii="Verdana" w:hAnsi="Verdana" w:cs="Calibri"/>
          <w:sz w:val="16"/>
          <w:szCs w:val="16"/>
          <w:lang w:val="en-GB"/>
        </w:rPr>
        <w:t xml:space="preserve">amme </w:t>
      </w:r>
      <w:r w:rsidR="00153FE2">
        <w:rPr>
          <w:rFonts w:ascii="Verdana" w:hAnsi="Verdana" w:cs="Calibri"/>
          <w:sz w:val="16"/>
          <w:szCs w:val="16"/>
          <w:lang w:val="en-GB"/>
        </w:rPr>
        <w:t xml:space="preserve">or Partner </w:t>
      </w:r>
      <w:r w:rsidR="00864104" w:rsidRPr="00D16E26">
        <w:rPr>
          <w:rFonts w:ascii="Verdana" w:hAnsi="Verdana" w:cs="Calibri"/>
          <w:sz w:val="16"/>
          <w:szCs w:val="16"/>
          <w:lang w:val="en-GB"/>
        </w:rPr>
        <w:t>Country</w:t>
      </w:r>
      <w:r w:rsidR="00483C6E" w:rsidRPr="00D00EE0">
        <w:rPr>
          <w:rFonts w:ascii="Verdana" w:hAnsi="Verdana" w:cs="Calibri"/>
          <w:sz w:val="16"/>
          <w:szCs w:val="16"/>
          <w:lang w:val="en-GB"/>
        </w:rPr>
        <w:t xml:space="preserve"> </w:t>
      </w:r>
      <w:r w:rsidR="00483C6E">
        <w:rPr>
          <w:rFonts w:ascii="Verdana" w:hAnsi="Verdana" w:cs="Calibri"/>
          <w:sz w:val="16"/>
          <w:szCs w:val="16"/>
          <w:lang w:val="en-GB"/>
        </w:rPr>
        <w:t xml:space="preserve">enterprise or, more generally, any </w:t>
      </w:r>
      <w:r w:rsidR="00483C6E" w:rsidRPr="00D00EE0">
        <w:rPr>
          <w:rFonts w:ascii="Verdana" w:hAnsi="Verdana" w:cs="Calibri"/>
          <w:sz w:val="16"/>
          <w:szCs w:val="16"/>
          <w:lang w:val="en-GB"/>
        </w:rPr>
        <w:t>public or private organisation active in the labour market or in the fields of education, training and youth</w:t>
      </w:r>
      <w:r w:rsidR="00483C6E" w:rsidRPr="002F549E" w:rsidDel="00483C6E">
        <w:rPr>
          <w:rFonts w:ascii="Verdana" w:hAnsi="Verdana"/>
          <w:sz w:val="16"/>
          <w:szCs w:val="16"/>
          <w:lang w:val="en-GB"/>
        </w:rPr>
        <w:t xml:space="preserve"> </w:t>
      </w:r>
      <w:r w:rsidR="00B159F9" w:rsidRPr="002F549E">
        <w:rPr>
          <w:rFonts w:ascii="Verdana" w:hAnsi="Verdana"/>
          <w:sz w:val="16"/>
          <w:szCs w:val="16"/>
          <w:lang w:val="en-GB"/>
        </w:rPr>
        <w:t>.</w:t>
      </w:r>
    </w:p>
  </w:endnote>
  <w:endnote w:id="5">
    <w:p w14:paraId="5923D6CA" w14:textId="4F12E9CC" w:rsidR="00A568F8" w:rsidRPr="002F549E" w:rsidRDefault="00A568F8"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00252FF1" w:rsidRPr="002F549E">
        <w:rPr>
          <w:rFonts w:ascii="Verdana" w:hAnsi="Verdana"/>
          <w:b/>
          <w:sz w:val="16"/>
          <w:szCs w:val="16"/>
          <w:lang w:val="en-GB"/>
        </w:rPr>
        <w:t xml:space="preserve">Erasmus Code: </w:t>
      </w:r>
      <w:r w:rsidR="00F71F07" w:rsidRPr="002F549E">
        <w:rPr>
          <w:rFonts w:ascii="Verdana" w:hAnsi="Verdana"/>
          <w:sz w:val="16"/>
          <w:szCs w:val="16"/>
          <w:lang w:val="en-GB"/>
        </w:rPr>
        <w:t xml:space="preserve">A unique identifier that every higher education institution that has been awarded with the Erasmus Charter for Higher Education receives. </w:t>
      </w:r>
      <w:r w:rsidR="00252FF1" w:rsidRPr="002F549E">
        <w:rPr>
          <w:rFonts w:ascii="Verdana" w:hAnsi="Verdana"/>
          <w:sz w:val="16"/>
          <w:szCs w:val="16"/>
          <w:lang w:val="en-GB"/>
        </w:rPr>
        <w:t>It is only applicable to higher education institutions located in Programme Countries.</w:t>
      </w:r>
    </w:p>
  </w:endnote>
  <w:endnote w:id="6">
    <w:p w14:paraId="56E93A69" w14:textId="6592F2E0" w:rsidR="007967A9" w:rsidRPr="002F549E" w:rsidRDefault="007967A9"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00EF398E" w:rsidRPr="002F549E">
        <w:rPr>
          <w:rFonts w:ascii="Verdana" w:hAnsi="Verdana"/>
          <w:b/>
          <w:sz w:val="16"/>
          <w:szCs w:val="16"/>
          <w:lang w:val="en-GB"/>
        </w:rPr>
        <w:t>Country code</w:t>
      </w:r>
      <w:r w:rsidR="00EF398E" w:rsidRPr="002F549E">
        <w:rPr>
          <w:rFonts w:ascii="Verdana" w:hAnsi="Verdana"/>
          <w:sz w:val="16"/>
          <w:szCs w:val="16"/>
          <w:lang w:val="en-GB"/>
        </w:rPr>
        <w:t xml:space="preserve">: ISO 3166-2 country codes available at: </w:t>
      </w:r>
      <w:hyperlink r:id="rId1" w:anchor="search" w:history="1">
        <w:r w:rsidR="00F71F07" w:rsidRPr="002F549E">
          <w:rPr>
            <w:rStyle w:val="Hyperlink"/>
            <w:rFonts w:ascii="Verdana" w:hAnsi="Verdana"/>
            <w:sz w:val="16"/>
            <w:szCs w:val="16"/>
            <w:lang w:val="en-GB"/>
          </w:rPr>
          <w:t>https://www.iso.org/obp/ui/#search</w:t>
        </w:r>
      </w:hyperlink>
      <w:r w:rsidR="00EF398E" w:rsidRPr="002F549E">
        <w:rPr>
          <w:rFonts w:ascii="Verdana" w:hAnsi="Verdana"/>
          <w:sz w:val="16"/>
          <w:szCs w:val="16"/>
          <w:lang w:val="en-GB"/>
        </w:rPr>
        <w:t>.</w:t>
      </w:r>
    </w:p>
  </w:endnote>
  <w:endnote w:id="7">
    <w:p w14:paraId="56E93A6B" w14:textId="49072796" w:rsidR="00377526" w:rsidRPr="002F549E" w:rsidRDefault="00377526" w:rsidP="00B223B0">
      <w:pPr>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r:id="rId2" w:history="1">
        <w:r w:rsidRPr="002F549E">
          <w:rPr>
            <w:rStyle w:val="Hyperlink"/>
            <w:rFonts w:ascii="Verdana" w:hAnsi="Verdana"/>
            <w:sz w:val="16"/>
            <w:szCs w:val="16"/>
            <w:lang w:val="en-GB"/>
          </w:rPr>
          <w:t>ISCED-F 2013 search tool</w:t>
        </w:r>
      </w:hyperlink>
      <w:r w:rsidRPr="002F549E">
        <w:rPr>
          <w:rFonts w:ascii="Verdana" w:hAnsi="Verdana"/>
          <w:sz w:val="16"/>
          <w:szCs w:val="16"/>
          <w:lang w:val="en-GB"/>
        </w:rPr>
        <w:t xml:space="preserve"> </w:t>
      </w:r>
      <w:r w:rsidR="00252FF1" w:rsidRPr="002F549E">
        <w:rPr>
          <w:rFonts w:ascii="Verdana" w:hAnsi="Verdana"/>
          <w:sz w:val="16"/>
          <w:szCs w:val="16"/>
          <w:lang w:val="en-GB"/>
        </w:rPr>
        <w:t>(</w:t>
      </w:r>
      <w:r w:rsidRPr="002F549E">
        <w:rPr>
          <w:rFonts w:ascii="Verdana" w:hAnsi="Verdana"/>
          <w:sz w:val="16"/>
          <w:szCs w:val="16"/>
          <w:lang w:val="en-GB"/>
        </w:rPr>
        <w:t xml:space="preserve">available at </w:t>
      </w:r>
      <w:hyperlink r:id="rId3" w:history="1">
        <w:r w:rsidRPr="002F549E">
          <w:rPr>
            <w:rStyle w:val="Hyperlink"/>
            <w:rFonts w:ascii="Verdana" w:hAnsi="Verdana"/>
            <w:sz w:val="16"/>
            <w:szCs w:val="16"/>
            <w:lang w:val="en-GB"/>
          </w:rPr>
          <w:t>http://ec.europa.eu/education/tools/isced-f_en.htm</w:t>
        </w:r>
      </w:hyperlink>
      <w:r w:rsidR="00252FF1" w:rsidRPr="002F549E">
        <w:rPr>
          <w:rStyle w:val="Hyperlink"/>
          <w:rFonts w:ascii="Verdana" w:hAnsi="Verdana"/>
          <w:sz w:val="16"/>
          <w:szCs w:val="16"/>
          <w:lang w:val="en-GB"/>
        </w:rPr>
        <w:t>)</w:t>
      </w:r>
      <w:r w:rsidRPr="002F549E">
        <w:rPr>
          <w:rFonts w:ascii="Verdana" w:hAnsi="Verdana"/>
          <w:sz w:val="16"/>
          <w:szCs w:val="16"/>
          <w:lang w:val="en-GB"/>
        </w:rPr>
        <w:t xml:space="preserve"> should be used to find the ISCED 2013 detailed field of education and training</w:t>
      </w:r>
      <w:r w:rsidR="00F71F07" w:rsidRPr="002F549E">
        <w:rPr>
          <w:rFonts w:ascii="Verdana" w:hAnsi="Verdana"/>
          <w:sz w:val="16"/>
          <w:szCs w:val="16"/>
          <w:lang w:val="en-GB"/>
        </w:rPr>
        <w:t>.</w:t>
      </w:r>
    </w:p>
  </w:endnote>
  <w:endnote w:id="8">
    <w:p w14:paraId="22FE9482" w14:textId="28DC9F7E" w:rsidR="007A4576" w:rsidRPr="00461D1B" w:rsidRDefault="007A4576">
      <w:pPr>
        <w:pStyle w:val="EndnoteText"/>
        <w:rPr>
          <w:rFonts w:ascii="Verdana" w:hAnsi="Verdana" w:cs="Calibri"/>
          <w:sz w:val="16"/>
          <w:szCs w:val="16"/>
          <w:lang w:val="en-GB"/>
        </w:rPr>
      </w:pPr>
      <w:r>
        <w:rPr>
          <w:rStyle w:val="EndnoteReference"/>
        </w:rPr>
        <w:endnoteRef/>
      </w:r>
      <w:r w:rsidRPr="00800D27">
        <w:rPr>
          <w:lang w:val="en-GB"/>
        </w:rPr>
        <w:t xml:space="preserve"> </w:t>
      </w:r>
      <w:r w:rsidR="0076447B" w:rsidRPr="0076447B">
        <w:rPr>
          <w:rFonts w:ascii="Verdana" w:hAnsi="Verdana" w:cs="Calibri"/>
          <w:sz w:val="16"/>
          <w:szCs w:val="16"/>
          <w:lang w:val="en-GB"/>
        </w:rPr>
        <w:t>A minimum of 8 teaching hours per week (or any shorter period of stay) has to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4 teaching hours per week (or any shorter period of stay). There is no minimum number of teaching hours for invited staff from enterprises.</w:t>
      </w:r>
    </w:p>
  </w:endnote>
  <w:endnote w:id="9">
    <w:p w14:paraId="70AAE2E3" w14:textId="538EC549" w:rsidR="00153B61" w:rsidRPr="004208DA" w:rsidRDefault="00153B61" w:rsidP="00B223B0">
      <w:pPr>
        <w:pStyle w:val="EndnoteText"/>
        <w:spacing w:after="100"/>
        <w:rPr>
          <w:rFonts w:ascii="Verdana" w:hAnsi="Verdana" w:cs="Calibri"/>
          <w:color w:val="FF0000"/>
          <w:sz w:val="18"/>
          <w:szCs w:val="18"/>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w:t>
      </w:r>
      <w:r w:rsidR="00F81482" w:rsidRPr="002F549E">
        <w:rPr>
          <w:rFonts w:ascii="Verdana" w:hAnsi="Verdana"/>
          <w:sz w:val="16"/>
          <w:szCs w:val="16"/>
          <w:lang w:val="en-GB"/>
        </w:rPr>
        <w:t>electronic</w:t>
      </w:r>
      <w:r w:rsidRPr="002F549E">
        <w:rPr>
          <w:rFonts w:ascii="Verdana" w:hAnsi="Verdana"/>
          <w:sz w:val="16"/>
          <w:szCs w:val="16"/>
          <w:lang w:val="en-GB"/>
        </w:rPr>
        <w:t xml:space="preserve"> signatures may be accepted, </w:t>
      </w:r>
      <w:r w:rsidRPr="002F549E">
        <w:rPr>
          <w:rFonts w:ascii="Verdana" w:hAnsi="Verdana" w:cs="Calibri"/>
          <w:sz w:val="16"/>
          <w:szCs w:val="16"/>
          <w:lang w:val="en-GB"/>
        </w:rPr>
        <w:t>depending on the national legislation</w:t>
      </w:r>
      <w:r w:rsidR="00F81482" w:rsidRPr="002F549E">
        <w:rPr>
          <w:rFonts w:ascii="Verdana" w:hAnsi="Verdana" w:cs="Calibri"/>
          <w:sz w:val="16"/>
          <w:szCs w:val="16"/>
          <w:lang w:val="en-GB"/>
        </w:rPr>
        <w:t xml:space="preserve"> of the country of the sending institution (in the case of mobility with Partner Countries: the national legislation of the Programme Country)</w:t>
      </w:r>
      <w:r w:rsidRPr="002F549E">
        <w:rPr>
          <w:rFonts w:ascii="Verdana" w:hAnsi="Verdana" w:cs="Calibri"/>
          <w:sz w:val="16"/>
          <w:szCs w:val="16"/>
          <w:lang w:val="en-GB"/>
        </w:rPr>
        <w:t>.</w:t>
      </w:r>
      <w:r w:rsidR="00131D6D">
        <w:rPr>
          <w:rFonts w:ascii="Verdana" w:hAnsi="Verdana" w:cs="Calibri"/>
          <w:sz w:val="16"/>
          <w:szCs w:val="16"/>
          <w:lang w:val="en-GB"/>
        </w:rPr>
        <w:t xml:space="preserve"> Certificates of attendance </w:t>
      </w:r>
      <w:r w:rsidR="00131D6D" w:rsidRPr="00131D6D">
        <w:rPr>
          <w:rFonts w:ascii="Verdana" w:hAnsi="Verdana" w:cs="Calibri"/>
          <w:sz w:val="16"/>
          <w:szCs w:val="16"/>
          <w:lang w:val="en-GB"/>
        </w:rPr>
        <w:t xml:space="preserve">can be provided electronically or through any other means accessible to the </w:t>
      </w:r>
      <w:r w:rsidR="00131D6D">
        <w:rPr>
          <w:rFonts w:ascii="Verdana" w:hAnsi="Verdana" w:cs="Calibri"/>
          <w:sz w:val="16"/>
          <w:szCs w:val="16"/>
          <w:lang w:val="en-GB"/>
        </w:rPr>
        <w:t>staff member</w:t>
      </w:r>
      <w:r w:rsidR="00131D6D" w:rsidRPr="00131D6D">
        <w:rPr>
          <w:rFonts w:ascii="Verdana" w:hAnsi="Verdana" w:cs="Calibri"/>
          <w:sz w:val="16"/>
          <w:szCs w:val="16"/>
          <w:lang w:val="en-GB"/>
        </w:rPr>
        <w:t xml:space="preserve"> and the </w:t>
      </w:r>
      <w:r w:rsidR="00131D6D">
        <w:rPr>
          <w:rFonts w:ascii="Verdana" w:hAnsi="Verdana" w:cs="Calibri"/>
          <w:sz w:val="16"/>
          <w:szCs w:val="16"/>
          <w:lang w:val="en-GB"/>
        </w:rPr>
        <w:t>s</w:t>
      </w:r>
      <w:r w:rsidR="00131D6D" w:rsidRPr="00131D6D">
        <w:rPr>
          <w:rFonts w:ascii="Verdana" w:hAnsi="Verdana" w:cs="Calibri"/>
          <w:sz w:val="16"/>
          <w:szCs w:val="16"/>
          <w:lang w:val="en-GB"/>
        </w:rPr>
        <w:t xml:space="preserve">ending </w:t>
      </w:r>
      <w:r w:rsidR="00131D6D">
        <w:rPr>
          <w:rFonts w:ascii="Verdana" w:hAnsi="Verdana" w:cs="Calibri"/>
          <w:sz w:val="16"/>
          <w:szCs w:val="16"/>
          <w:lang w:val="en-GB"/>
        </w:rPr>
        <w:t>i</w:t>
      </w:r>
      <w:r w:rsidR="00131D6D" w:rsidRPr="00131D6D">
        <w:rPr>
          <w:rFonts w:ascii="Verdana" w:hAnsi="Verdana" w:cs="Calibri"/>
          <w:sz w:val="16"/>
          <w:szCs w:val="16"/>
          <w:lang w:val="en-GB"/>
        </w:rPr>
        <w:t>nstitution</w:t>
      </w:r>
      <w:r w:rsidR="00131D6D">
        <w:rPr>
          <w:rFonts w:ascii="Verdana" w:hAnsi="Verdana" w:cs="Calibri"/>
          <w:sz w:val="16"/>
          <w:szCs w:val="16"/>
          <w:lang w:val="en-GB"/>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MS Gothic"/>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3937177"/>
      <w:docPartObj>
        <w:docPartGallery w:val="Page Numbers (Bottom of Page)"/>
        <w:docPartUnique/>
      </w:docPartObj>
    </w:sdtPr>
    <w:sdtEndPr>
      <w:rPr>
        <w:noProof/>
      </w:rPr>
    </w:sdtEndPr>
    <w:sdtContent>
      <w:p w14:paraId="6FA9FEDC" w14:textId="4F671487" w:rsidR="0081766A" w:rsidRDefault="0081766A">
        <w:pPr>
          <w:pStyle w:val="Footer"/>
          <w:jc w:val="center"/>
        </w:pPr>
        <w:r>
          <w:fldChar w:fldCharType="begin"/>
        </w:r>
        <w:r>
          <w:instrText xml:space="preserve"> PAGE   \* MERGEFORMAT </w:instrText>
        </w:r>
        <w:r>
          <w:fldChar w:fldCharType="separate"/>
        </w:r>
        <w:r w:rsidR="00AC56AA">
          <w:rPr>
            <w:noProof/>
          </w:rPr>
          <w:t>1</w:t>
        </w:r>
        <w:r>
          <w:rPr>
            <w:noProof/>
          </w:rPr>
          <w:fldChar w:fldCharType="end"/>
        </w:r>
      </w:p>
    </w:sdtContent>
  </w:sdt>
  <w:p w14:paraId="56E93A5E"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E93A60" w14:textId="77777777" w:rsidR="005655B4" w:rsidRDefault="005655B4">
    <w:pPr>
      <w:pStyle w:val="Footer"/>
    </w:pPr>
  </w:p>
  <w:p w14:paraId="56E93A61"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2100AB" w14:textId="77777777" w:rsidR="001B3FB8" w:rsidRDefault="001B3FB8">
      <w:r>
        <w:separator/>
      </w:r>
    </w:p>
  </w:footnote>
  <w:footnote w:type="continuationSeparator" w:id="0">
    <w:p w14:paraId="3121CE84" w14:textId="77777777" w:rsidR="001B3FB8" w:rsidRDefault="001B3F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D22628" w14:paraId="56E93A5C" w14:textId="77777777" w:rsidTr="00084A0C">
      <w:trPr>
        <w:trHeight w:val="823"/>
      </w:trPr>
      <w:tc>
        <w:tcPr>
          <w:tcW w:w="7135" w:type="dxa"/>
          <w:vAlign w:val="center"/>
        </w:tcPr>
        <w:p w14:paraId="56E93A5A" w14:textId="77777777" w:rsidR="00E01AAA" w:rsidRPr="00AD66BB" w:rsidRDefault="003A2F6D"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en-GB" w:eastAsia="en-GB"/>
            </w:rPr>
            <mc:AlternateContent>
              <mc:Choice Requires="wps">
                <w:drawing>
                  <wp:anchor distT="0" distB="0" distL="114300" distR="114300" simplePos="0" relativeHeight="251657216" behindDoc="0" locked="0" layoutInCell="1" allowOverlap="1" wp14:anchorId="56E93A62" wp14:editId="56E93A63">
                    <wp:simplePos x="0" y="0"/>
                    <wp:positionH relativeFrom="column">
                      <wp:posOffset>1758315</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E93A62" id="_x0000_t202" coordsize="21600,21600" o:spt="202" path="m,l,21600r21600,l21600,xe">
                    <v:stroke joinstyle="miter"/>
                    <v:path gradientshapeok="t" o:connecttype="rect"/>
                  </v:shapetype>
                  <v:shape id="Text Box 7" o:spid="_x0000_s1026" type="#_x0000_t202" style="position:absolute;left:0;text-align:left;margin-left:138.45pt;margin-top:2.2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" filled="f" stroked="f">
                    <v:textbo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b/>
              <w:noProof/>
              <w:sz w:val="18"/>
              <w:szCs w:val="18"/>
              <w:lang w:val="en-GB" w:eastAsia="en-GB"/>
            </w:rPr>
            <w:drawing>
              <wp:anchor distT="0" distB="0" distL="114300" distR="114300" simplePos="0" relativeHeight="251658240" behindDoc="0" locked="0" layoutInCell="1" allowOverlap="1" wp14:anchorId="56E93A64" wp14:editId="56E93A65">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252" w:type="dxa"/>
        </w:tcPr>
        <w:p w14:paraId="56E93A5B" w14:textId="77777777" w:rsidR="00E01AAA" w:rsidRPr="00967BFC" w:rsidRDefault="00E01AAA" w:rsidP="00C05937">
          <w:pPr>
            <w:pStyle w:val="ZDGName"/>
            <w:rPr>
              <w:lang w:val="en-GB"/>
            </w:rPr>
          </w:pPr>
        </w:p>
      </w:tc>
    </w:tr>
  </w:tbl>
  <w:p w14:paraId="56E93A5D" w14:textId="77777777" w:rsidR="00506408" w:rsidRPr="00B6735A" w:rsidRDefault="00506408" w:rsidP="00084A0C">
    <w:pPr>
      <w:pStyle w:val="Header"/>
      <w:tabs>
        <w:tab w:val="clear" w:pos="8306"/>
      </w:tabs>
      <w:spacing w:after="0"/>
      <w:ind w:right="-743"/>
      <w:rPr>
        <w:sz w:val="16"/>
        <w:szCs w:val="16"/>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E93A5F" w14:textId="77777777" w:rsidR="00506408" w:rsidRPr="00865FC1" w:rsidRDefault="00506408" w:rsidP="00E01AAA">
    <w:pPr>
      <w:pStyle w:val="Header"/>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8" w15:restartNumberingAfterBreak="0">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15:restartNumberingAfterBreak="0">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43"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44"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2"/>
  </w:num>
  <w:num w:numId="8">
    <w:abstractNumId w:val="43"/>
  </w:num>
  <w:num w:numId="9">
    <w:abstractNumId w:val="24"/>
  </w:num>
  <w:num w:numId="10">
    <w:abstractNumId w:val="41"/>
  </w:num>
  <w:num w:numId="11">
    <w:abstractNumId w:val="39"/>
  </w:num>
  <w:num w:numId="12">
    <w:abstractNumId w:val="30"/>
  </w:num>
  <w:num w:numId="13">
    <w:abstractNumId w:val="37"/>
  </w:num>
  <w:num w:numId="14">
    <w:abstractNumId w:val="19"/>
  </w:num>
  <w:num w:numId="15">
    <w:abstractNumId w:val="25"/>
  </w:num>
  <w:num w:numId="16">
    <w:abstractNumId w:val="15"/>
  </w:num>
  <w:num w:numId="17">
    <w:abstractNumId w:val="21"/>
  </w:num>
  <w:num w:numId="18">
    <w:abstractNumId w:val="44"/>
  </w:num>
  <w:num w:numId="19">
    <w:abstractNumId w:val="33"/>
  </w:num>
  <w:num w:numId="20">
    <w:abstractNumId w:val="17"/>
  </w:num>
  <w:num w:numId="21">
    <w:abstractNumId w:val="28"/>
  </w:num>
  <w:num w:numId="22">
    <w:abstractNumId w:val="29"/>
  </w:num>
  <w:num w:numId="23">
    <w:abstractNumId w:val="32"/>
  </w:num>
  <w:num w:numId="24">
    <w:abstractNumId w:val="4"/>
  </w:num>
  <w:num w:numId="25">
    <w:abstractNumId w:val="7"/>
  </w:num>
  <w:num w:numId="26">
    <w:abstractNumId w:val="35"/>
  </w:num>
  <w:num w:numId="27">
    <w:abstractNumId w:val="16"/>
  </w:num>
  <w:num w:numId="28">
    <w:abstractNumId w:val="10"/>
  </w:num>
  <w:num w:numId="29">
    <w:abstractNumId w:val="38"/>
  </w:num>
  <w:num w:numId="30">
    <w:abstractNumId w:val="34"/>
  </w:num>
  <w:num w:numId="31">
    <w:abstractNumId w:val="23"/>
  </w:num>
  <w:num w:numId="32">
    <w:abstractNumId w:val="12"/>
  </w:num>
  <w:num w:numId="33">
    <w:abstractNumId w:val="36"/>
  </w:num>
  <w:num w:numId="34">
    <w:abstractNumId w:val="13"/>
  </w:num>
  <w:num w:numId="35">
    <w:abstractNumId w:val="14"/>
  </w:num>
  <w:num w:numId="36">
    <w:abstractNumId w:val="11"/>
  </w:num>
  <w:num w:numId="37">
    <w:abstractNumId w:val="9"/>
  </w:num>
  <w:num w:numId="38">
    <w:abstractNumId w:val="36"/>
  </w:num>
  <w:num w:numId="39">
    <w:abstractNumId w:val="45"/>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 w:numId="45">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eGrid"/>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803"/>
    <w:rsid w:val="000B4B01"/>
    <w:rsid w:val="000B538B"/>
    <w:rsid w:val="000B601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613D"/>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2A0B"/>
    <w:rsid w:val="00142E7C"/>
    <w:rsid w:val="00144275"/>
    <w:rsid w:val="0014545E"/>
    <w:rsid w:val="001507B9"/>
    <w:rsid w:val="00151D39"/>
    <w:rsid w:val="0015235B"/>
    <w:rsid w:val="0015351B"/>
    <w:rsid w:val="00153B61"/>
    <w:rsid w:val="00153FE2"/>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3FB8"/>
    <w:rsid w:val="001B4291"/>
    <w:rsid w:val="001B438C"/>
    <w:rsid w:val="001B5227"/>
    <w:rsid w:val="001C13EE"/>
    <w:rsid w:val="001C4019"/>
    <w:rsid w:val="001C4572"/>
    <w:rsid w:val="001C5CC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3298"/>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2B6F"/>
    <w:rsid w:val="00275E00"/>
    <w:rsid w:val="0027654E"/>
    <w:rsid w:val="0027658C"/>
    <w:rsid w:val="00277A20"/>
    <w:rsid w:val="002800E4"/>
    <w:rsid w:val="00280648"/>
    <w:rsid w:val="002810A4"/>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1D1B"/>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3C6E"/>
    <w:rsid w:val="0048489E"/>
    <w:rsid w:val="004905C0"/>
    <w:rsid w:val="00490C9A"/>
    <w:rsid w:val="00490CA2"/>
    <w:rsid w:val="00490F95"/>
    <w:rsid w:val="004943F7"/>
    <w:rsid w:val="004969F1"/>
    <w:rsid w:val="004A19CA"/>
    <w:rsid w:val="004A4C16"/>
    <w:rsid w:val="004A6099"/>
    <w:rsid w:val="004A63E4"/>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2C14"/>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481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106A"/>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478"/>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6FD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60B90"/>
    <w:rsid w:val="00763067"/>
    <w:rsid w:val="00763552"/>
    <w:rsid w:val="00763ABA"/>
    <w:rsid w:val="0076447B"/>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576"/>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0D27"/>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104"/>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1662"/>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694"/>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777"/>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96D"/>
    <w:rsid w:val="00AA6CF0"/>
    <w:rsid w:val="00AA7C13"/>
    <w:rsid w:val="00AB0C57"/>
    <w:rsid w:val="00AB1329"/>
    <w:rsid w:val="00AB23AD"/>
    <w:rsid w:val="00AB24FE"/>
    <w:rsid w:val="00AB4084"/>
    <w:rsid w:val="00AB6448"/>
    <w:rsid w:val="00AB6470"/>
    <w:rsid w:val="00AC1B51"/>
    <w:rsid w:val="00AC2ADC"/>
    <w:rsid w:val="00AC3A15"/>
    <w:rsid w:val="00AC3DDD"/>
    <w:rsid w:val="00AC56AA"/>
    <w:rsid w:val="00AC57BC"/>
    <w:rsid w:val="00AD21EF"/>
    <w:rsid w:val="00AD236D"/>
    <w:rsid w:val="00AD2F5A"/>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7858"/>
    <w:rsid w:val="00BE243C"/>
    <w:rsid w:val="00BE2929"/>
    <w:rsid w:val="00BE35FF"/>
    <w:rsid w:val="00BE46DF"/>
    <w:rsid w:val="00BE6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979"/>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3BE4"/>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2A49"/>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16E26"/>
    <w:rsid w:val="00D2071E"/>
    <w:rsid w:val="00D20A59"/>
    <w:rsid w:val="00D21198"/>
    <w:rsid w:val="00D21395"/>
    <w:rsid w:val="00D21AA8"/>
    <w:rsid w:val="00D22282"/>
    <w:rsid w:val="00D22628"/>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A1A7A"/>
    <w:rsid w:val="00DA27B6"/>
    <w:rsid w:val="00DA2E6F"/>
    <w:rsid w:val="00DA5205"/>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19E5"/>
    <w:rsid w:val="00EF398E"/>
    <w:rsid w:val="00EF4557"/>
    <w:rsid w:val="00EF52A0"/>
    <w:rsid w:val="00EF532F"/>
    <w:rsid w:val="00EF7057"/>
    <w:rsid w:val="00F00624"/>
    <w:rsid w:val="00F0066C"/>
    <w:rsid w:val="00F00A6B"/>
    <w:rsid w:val="00F02313"/>
    <w:rsid w:val="00F03DFD"/>
    <w:rsid w:val="00F03EBF"/>
    <w:rsid w:val="00F06A55"/>
    <w:rsid w:val="00F07980"/>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463"/>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14C9"/>
    <w:rsid w:val="00F92460"/>
    <w:rsid w:val="00F929C1"/>
    <w:rsid w:val="00F97CFF"/>
    <w:rsid w:val="00FA1EB3"/>
    <w:rsid w:val="00FA5173"/>
    <w:rsid w:val="00FA7449"/>
    <w:rsid w:val="00FB0346"/>
    <w:rsid w:val="00FB4C49"/>
    <w:rsid w:val="00FB790A"/>
    <w:rsid w:val="00FC00EA"/>
    <w:rsid w:val="00FC69B2"/>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E939CB"/>
  <w15:docId w15:val="{094E1811-ADCC-425F-AFC1-C52FD82A6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rsid w:val="005A1D32"/>
    <w:pPr>
      <w:spacing w:after="240"/>
      <w:jc w:val="both"/>
    </w:pPr>
    <w:rPr>
      <w:sz w:val="24"/>
      <w:lang w:val="fr-FR" w:eastAsia="en-US"/>
    </w:rPr>
  </w:style>
  <w:style w:type="paragraph" w:styleId="Heading1">
    <w:name w:val="heading 1"/>
    <w:basedOn w:val="Normal"/>
    <w:next w:val="Text1"/>
    <w:qFormat/>
    <w:rsid w:val="00BF6AA3"/>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link w:val="Heading3Char"/>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pPr>
      <w:tabs>
        <w:tab w:val="num" w:pos="0"/>
      </w:tabs>
      <w:spacing w:before="240" w:after="60"/>
      <w:outlineLvl w:val="4"/>
    </w:pPr>
    <w:rPr>
      <w:rFonts w:ascii="Arial" w:hAnsi="Arial"/>
      <w:sz w:val="22"/>
    </w:rPr>
  </w:style>
  <w:style w:type="paragraph" w:styleId="Heading6">
    <w:name w:val="heading 6"/>
    <w:basedOn w:val="Normal"/>
    <w:next w:val="Normal"/>
    <w:pPr>
      <w:tabs>
        <w:tab w:val="num" w:pos="0"/>
      </w:tabs>
      <w:spacing w:before="240" w:after="60"/>
      <w:outlineLvl w:val="5"/>
    </w:pPr>
    <w:rPr>
      <w:rFonts w:ascii="Arial" w:hAnsi="Arial"/>
      <w:i/>
      <w:sz w:val="22"/>
    </w:rPr>
  </w:style>
  <w:style w:type="paragraph" w:styleId="Heading7">
    <w:name w:val="heading 7"/>
    <w:basedOn w:val="Normal"/>
    <w:next w:val="Normal"/>
    <w:pPr>
      <w:tabs>
        <w:tab w:val="num" w:pos="0"/>
      </w:tabs>
      <w:spacing w:before="240" w:after="60"/>
      <w:outlineLvl w:val="6"/>
    </w:pPr>
    <w:rPr>
      <w:rFonts w:ascii="Arial" w:hAnsi="Arial"/>
      <w:sz w:val="20"/>
    </w:rPr>
  </w:style>
  <w:style w:type="paragraph" w:styleId="Heading8">
    <w:name w:val="heading 8"/>
    <w:basedOn w:val="Normal"/>
    <w:next w:val="Normal"/>
    <w:pPr>
      <w:tabs>
        <w:tab w:val="num" w:pos="0"/>
      </w:tabs>
      <w:spacing w:before="240" w:after="60"/>
      <w:outlineLvl w:val="7"/>
    </w:pPr>
    <w:rPr>
      <w:rFonts w:ascii="Arial" w:hAnsi="Arial"/>
      <w:i/>
      <w:sz w:val="20"/>
    </w:rPr>
  </w:style>
  <w:style w:type="paragraph" w:styleId="Heading9">
    <w:name w:val="heading 9"/>
    <w:basedOn w:val="Normal"/>
    <w:next w:val="Normal"/>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lang w:eastAsia="x-none"/>
    </w:rPr>
  </w:style>
  <w:style w:type="paragraph" w:styleId="FootnoteText">
    <w:name w:val="footnote text"/>
    <w:basedOn w:val="Normal"/>
    <w:pPr>
      <w:ind w:left="357" w:hanging="357"/>
    </w:pPr>
    <w:rPr>
      <w:sz w:val="20"/>
    </w:rPr>
  </w:style>
  <w:style w:type="paragraph" w:styleId="Header">
    <w:name w:val="header"/>
    <w:basedOn w:val="Normal"/>
    <w:link w:val="HeaderChar"/>
    <w:uiPriority w:val="99"/>
    <w:pPr>
      <w:tabs>
        <w:tab w:val="center" w:pos="4153"/>
        <w:tab w:val="right" w:pos="8306"/>
      </w:tabs>
    </w:pPr>
    <w:rPr>
      <w:lang w:eastAsia="x-none"/>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pPr>
      <w:ind w:left="720"/>
    </w:pPr>
    <w:rPr>
      <w:lang w:eastAsia="x-none"/>
    </w:r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ootnoteReference">
    <w:name w:val="footnote reference"/>
    <w:rsid w:val="00CD08CF"/>
    <w:rPr>
      <w:vertAlign w:val="superscript"/>
    </w:rPr>
  </w:style>
  <w:style w:type="table" w:styleId="MediumGrid3-Accent2">
    <w:name w:val="Medium Grid 3 Accent 2"/>
    <w:basedOn w:val="Table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1"/>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Footer"/>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character" w:customStyle="1" w:styleId="FooterChar">
    <w:name w:val="Footer Char"/>
    <w:link w:val="Footer"/>
    <w:uiPriority w:val="99"/>
    <w:rsid w:val="00EE60CF"/>
    <w:rPr>
      <w:rFonts w:ascii="Arial" w:hAnsi="Arial"/>
      <w:sz w:val="16"/>
      <w:lang w:val="fr-FR"/>
    </w:rPr>
  </w:style>
  <w:style w:type="character" w:customStyle="1" w:styleId="ApprovalfooterChar">
    <w:name w:val="Approval_footer Char"/>
    <w:basedOn w:val="FooterChar"/>
    <w:link w:val="Footerapproval"/>
    <w:rsid w:val="00EE60CF"/>
    <w:rPr>
      <w:rFonts w:ascii="Arial" w:hAnsi="Arial"/>
      <w:sz w:val="16"/>
      <w:lang w:val="fr-FR"/>
    </w:rPr>
  </w:style>
  <w:style w:type="paragraph" w:customStyle="1" w:styleId="PageNumber1">
    <w:name w:val="Page Number1"/>
    <w:basedOn w:val="Footer"/>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eaderChar">
    <w:name w:val="Header Char"/>
    <w:link w:val="Header"/>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Indent"/>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alIndentChar">
    <w:name w:val="Normal Indent Char"/>
    <w:link w:val="NormalIndent"/>
    <w:rsid w:val="007A4813"/>
    <w:rPr>
      <w:sz w:val="24"/>
      <w:lang w:val="fr-FR"/>
    </w:rPr>
  </w:style>
  <w:style w:type="character" w:customStyle="1" w:styleId="Bulletpoint1Char">
    <w:name w:val="Bullet point1 Char"/>
    <w:basedOn w:val="NormalIndentChar"/>
    <w:link w:val="Bulletpoint1"/>
    <w:rsid w:val="007A4813"/>
    <w:rPr>
      <w:sz w:val="24"/>
      <w:lang w:val="fr-FR"/>
    </w:rPr>
  </w:style>
  <w:style w:type="paragraph" w:customStyle="1" w:styleId="BulletPoint2">
    <w:name w:val="Bullet Point 2"/>
    <w:basedOn w:val="NormalIndent"/>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0">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eGrid">
    <w:name w:val="Table Grid"/>
    <w:basedOn w:val="Table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0"/>
    <w:rsid w:val="00121ECE"/>
    <w:rPr>
      <w:rFonts w:ascii="Verdana" w:hAnsi="Verdana"/>
      <w:b/>
      <w:i/>
      <w:lang w:val="fr-FR"/>
    </w:rPr>
  </w:style>
  <w:style w:type="table" w:customStyle="1" w:styleId="Style1">
    <w:name w:val="Style1"/>
    <w:basedOn w:val="TableNormal"/>
    <w:rsid w:val="00EF7057"/>
    <w:tblPr/>
  </w:style>
  <w:style w:type="table" w:styleId="TableElegant">
    <w:name w:val="Table Elegant"/>
    <w:basedOn w:val="Table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CommentReference">
    <w:name w:val="annotation reference"/>
    <w:unhideWhenUsed/>
    <w:rsid w:val="00F0066C"/>
    <w:rPr>
      <w:sz w:val="16"/>
      <w:szCs w:val="16"/>
    </w:rPr>
  </w:style>
  <w:style w:type="character" w:customStyle="1" w:styleId="CommentTextChar">
    <w:name w:val="Comment Text Char"/>
    <w:link w:val="CommentText"/>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Body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loonTextChar1">
    <w:name w:val="Balloon Text Char1"/>
    <w:link w:val="BalloonText"/>
    <w:uiPriority w:val="99"/>
    <w:semiHidden/>
    <w:rsid w:val="00BA290F"/>
    <w:rPr>
      <w:rFonts w:ascii="Tahoma" w:hAnsi="Tahoma" w:cs="Tahoma"/>
      <w:sz w:val="16"/>
      <w:szCs w:val="16"/>
      <w:lang w:val="fr-FR" w:eastAsia="en-US"/>
    </w:rPr>
  </w:style>
  <w:style w:type="paragraph" w:styleId="ListParagraph">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CommentSubject">
    <w:name w:val="annotation subject"/>
    <w:basedOn w:val="CommentText"/>
    <w:next w:val="CommentText"/>
    <w:link w:val="CommentSubjectChar1"/>
    <w:uiPriority w:val="99"/>
    <w:unhideWhenUsed/>
    <w:rsid w:val="00BA290F"/>
    <w:pPr>
      <w:suppressAutoHyphens/>
      <w:spacing w:after="0"/>
      <w:jc w:val="left"/>
    </w:pPr>
    <w:rPr>
      <w:b/>
      <w:bCs/>
      <w:lang w:val="x-none" w:eastAsia="ar-SA"/>
    </w:rPr>
  </w:style>
  <w:style w:type="character" w:customStyle="1" w:styleId="CommentSubjectChar1">
    <w:name w:val="Comment Subject Char1"/>
    <w:link w:val="CommentSubject"/>
    <w:uiPriority w:val="99"/>
    <w:rsid w:val="00BA290F"/>
    <w:rPr>
      <w:b/>
      <w:bCs/>
      <w:lang w:val="x-none" w:eastAsia="ar-SA"/>
    </w:rPr>
  </w:style>
  <w:style w:type="paragraph" w:styleId="Revision">
    <w:name w:val="Revision"/>
    <w:hidden/>
    <w:uiPriority w:val="99"/>
    <w:semiHidden/>
    <w:rsid w:val="00BA290F"/>
    <w:rPr>
      <w:sz w:val="24"/>
      <w:szCs w:val="24"/>
      <w:lang w:eastAsia="ar-SA"/>
    </w:rPr>
  </w:style>
  <w:style w:type="character" w:styleId="FollowedHyperlink">
    <w:name w:val="FollowedHyperlink"/>
    <w:uiPriority w:val="99"/>
    <w:unhideWhenUsed/>
    <w:rsid w:val="00BA290F"/>
    <w:rPr>
      <w:color w:val="800080"/>
      <w:u w:val="single"/>
    </w:rPr>
  </w:style>
  <w:style w:type="character" w:customStyle="1" w:styleId="Heading3Char">
    <w:name w:val="Heading 3 Char"/>
    <w:link w:val="Heading3"/>
    <w:rsid w:val="005D5129"/>
    <w:rPr>
      <w:i/>
      <w:sz w:val="24"/>
      <w:lang w:val="fr-FR" w:eastAsia="en-US"/>
    </w:rPr>
  </w:style>
  <w:style w:type="character" w:styleId="EndnoteReference">
    <w:name w:val="endnote reference"/>
    <w:rsid w:val="007967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03790207">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20364740">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656758422">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66960812">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03190B3B6676149B6F3A3D7625E2E4E" ma:contentTypeVersion="6" ma:contentTypeDescription="Create a new document." ma:contentTypeScope="" ma:versionID="9a7a0e54ad87993b4809d6dbb25d00d4">
  <xsd:schema xmlns:xsd="http://www.w3.org/2001/XMLSchema" xmlns:xs="http://www.w3.org/2001/XMLSchema" xmlns:p="http://schemas.microsoft.com/office/2006/metadata/properties" xmlns:ns2="4e56ab80-7cc9-4c95-9e2c-f161d0595cac" targetNamespace="http://schemas.microsoft.com/office/2006/metadata/properties" ma:root="true" ma:fieldsID="9d7e8fddff84373d7db048c629e1041c" ns2:_="">
    <xsd:import namespace="4e56ab80-7cc9-4c95-9e2c-f161d0595ca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56ab80-7cc9-4c95-9e2c-f161d0595c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4.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5.xml><?xml version="1.0" encoding="utf-8"?>
<EurolookProperties>
  <ProductCustomizationId/>
  <Created>
    <Version>4.1</Version>
    <Date>2018-11-26T14:56:06</Date>
    <Language>FR</Language>
  </Created>
  <Edited>
    <Version>10.0.38495.0</Version>
    <Date>2019-01-21T13:54:50</Date>
  </Edited>
  <DocumentModel>
    <Id>6cbda13a-4db2-46c6-876a-ef72275827ef</Id>
    <Name>Report</Name>
  </DocumentModel>
  <DocumentDate/>
  <DocumentVersion/>
  <CompatibilityMode>Eurolook4x</CompatibilityMode>
  <Address/>
</EurolookProperties>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2.xml><?xml version="1.0" encoding="utf-8"?>
<ds:datastoreItem xmlns:ds="http://schemas.openxmlformats.org/officeDocument/2006/customXml" ds:itemID="{52828700-4E51-408E-9DD9-1B13304A28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56ab80-7cc9-4c95-9e2c-f161d0595c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D2AF7F1-0CA7-450A-841F-A1F52BE05779}">
  <ds:schemaRefs/>
</ds:datastoreItem>
</file>

<file path=customXml/itemProps4.xml><?xml version="1.0" encoding="utf-8"?>
<ds:datastoreItem xmlns:ds="http://schemas.openxmlformats.org/officeDocument/2006/customXml" ds:itemID="{82022732-640E-44D8-9033-02E8990C9271}">
  <ds:schemaRefs/>
</ds:datastoreItem>
</file>

<file path=customXml/itemProps5.xml><?xml version="1.0" encoding="utf-8"?>
<ds:datastoreItem xmlns:ds="http://schemas.openxmlformats.org/officeDocument/2006/customXml" ds:itemID="{7501B34D-22D6-4390-8D08-3792187AC58F}">
  <ds:schemaRefs/>
</ds:datastoreItem>
</file>

<file path=customXml/itemProps6.xml><?xml version="1.0" encoding="utf-8"?>
<ds:datastoreItem xmlns:ds="http://schemas.openxmlformats.org/officeDocument/2006/customXml" ds:itemID="{70374B0E-50DB-46DA-A69E-4E278AAC3007}">
  <ds:schemaRefs>
    <ds:schemaRef ds:uri="http://schemas.microsoft.com/office/2006/metadata/properties"/>
    <ds:schemaRef ds:uri="http://schemas.microsoft.com/office/infopath/2007/PartnerControls"/>
  </ds:schemaRefs>
</ds:datastoreItem>
</file>

<file path=customXml/itemProps7.xml><?xml version="1.0" encoding="utf-8"?>
<ds:datastoreItem xmlns:ds="http://schemas.openxmlformats.org/officeDocument/2006/customXml" ds:itemID="{88AB5183-E754-4C76-B27E-35E4111BF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Template>
  <TotalTime>1</TotalTime>
  <Pages>4</Pages>
  <Words>439</Words>
  <Characters>2505</Characters>
  <Application>Microsoft Office Word</Application>
  <DocSecurity>0</DocSecurity>
  <PresentationFormat>Microsoft Word 11.0</PresentationFormat>
  <Lines>20</Lines>
  <Paragraphs>5</Paragraphs>
  <ScaleCrop>false</ScaleCrop>
  <HeadingPairs>
    <vt:vector size="8" baseType="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2939</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keywords>EL4</cp:keywords>
  <cp:lastModifiedBy>Michael Rosier</cp:lastModifiedBy>
  <cp:revision>2</cp:revision>
  <cp:lastPrinted>2018-03-16T17:29:00Z</cp:lastPrinted>
  <dcterms:created xsi:type="dcterms:W3CDTF">2021-11-16T19:58:00Z</dcterms:created>
  <dcterms:modified xsi:type="dcterms:W3CDTF">2021-11-16T19:58:00Z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0x010100703190B3B6676149B6F3A3D7625E2E4E</vt:lpwstr>
  </property>
  <property fmtid="{D5CDD505-2E9C-101B-9397-08002B2CF9AE}" pid="15" name="Order">
    <vt:r8>6800</vt:r8>
  </property>
  <property fmtid="{D5CDD505-2E9C-101B-9397-08002B2CF9AE}" pid="16" name="xd_Signature">
    <vt:bool>false</vt:bool>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ComplianceAssetId">
    <vt:lpwstr/>
  </property>
  <property fmtid="{D5CDD505-2E9C-101B-9397-08002B2CF9AE}" pid="21" name="TemplateUrl">
    <vt:lpwstr/>
  </property>
</Properties>
</file>